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01B" w:rsidRDefault="00F1201B" w:rsidP="00F1201B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5AA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Березовское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муниципальное</w:t>
      </w:r>
    </w:p>
    <w:p w:rsidR="00F1201B" w:rsidRDefault="00F1201B" w:rsidP="00F1201B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автономное общеобразовательное</w:t>
      </w:r>
    </w:p>
    <w:p w:rsidR="00F1201B" w:rsidRDefault="00F1201B" w:rsidP="00F1201B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учреждение</w:t>
      </w:r>
    </w:p>
    <w:p w:rsidR="00F1201B" w:rsidRDefault="00F1201B" w:rsidP="00F1201B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«Средняя общеобразовательная </w:t>
      </w:r>
    </w:p>
    <w:p w:rsidR="00F1201B" w:rsidRDefault="00F1201B" w:rsidP="00F1201B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школа №1 имени Героя Советского Союза Неустроева С.А.»</w:t>
      </w:r>
    </w:p>
    <w:p w:rsidR="00F1201B" w:rsidRDefault="00F1201B" w:rsidP="00F1201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01B" w:rsidRDefault="00F1201B" w:rsidP="00F1201B">
      <w:pPr>
        <w:rPr>
          <w:rFonts w:ascii="Times New Roman" w:hAnsi="Times New Roman" w:cs="Times New Roman"/>
          <w:b/>
          <w:sz w:val="24"/>
          <w:szCs w:val="24"/>
        </w:rPr>
      </w:pPr>
    </w:p>
    <w:p w:rsidR="00F1201B" w:rsidRDefault="00F1201B" w:rsidP="00F1201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01B" w:rsidRDefault="00F1201B" w:rsidP="00F1201B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Приложение к ООП СОО</w:t>
      </w:r>
    </w:p>
    <w:p w:rsidR="00F1201B" w:rsidRDefault="00F1201B" w:rsidP="00F1201B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утвеждена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приказом от 29.08.2019 №44</w:t>
      </w:r>
      <w:r w:rsidRPr="007B06F4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F1201B" w:rsidRPr="007B06F4" w:rsidRDefault="00F1201B" w:rsidP="00F1201B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введена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действиес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01.09.2019</w:t>
      </w:r>
    </w:p>
    <w:p w:rsidR="00F1201B" w:rsidRDefault="00F1201B" w:rsidP="00F1201B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201B" w:rsidRDefault="00F1201B" w:rsidP="00F1201B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201B" w:rsidRDefault="00F1201B" w:rsidP="00F1201B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201B" w:rsidRDefault="00F1201B" w:rsidP="00F1201B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201B" w:rsidRPr="003315AA" w:rsidRDefault="00F1201B" w:rsidP="00F1201B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201B" w:rsidRPr="003315AA" w:rsidRDefault="00F1201B" w:rsidP="00F1201B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315A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F1201B" w:rsidRPr="003315AA" w:rsidRDefault="00F1201B" w:rsidP="00F1201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5AA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F1201B" w:rsidRPr="008948A0" w:rsidRDefault="00FA250E" w:rsidP="00F120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учебного предмета </w:t>
      </w:r>
      <w:r w:rsidR="00F120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201B" w:rsidRPr="008948A0">
        <w:rPr>
          <w:rFonts w:ascii="Times New Roman" w:hAnsi="Times New Roman" w:cs="Times New Roman"/>
          <w:b/>
          <w:sz w:val="24"/>
          <w:szCs w:val="24"/>
        </w:rPr>
        <w:t>«Искусство</w:t>
      </w:r>
      <w:r w:rsidR="00F1201B" w:rsidRPr="008948A0">
        <w:rPr>
          <w:rFonts w:ascii="Times New Roman" w:eastAsia="Times New Roman" w:hAnsi="Times New Roman" w:cs="Times New Roman"/>
          <w:b/>
          <w:sz w:val="24"/>
          <w:szCs w:val="24"/>
        </w:rPr>
        <w:t xml:space="preserve"> устной и письменной речи</w:t>
      </w:r>
      <w:r w:rsidR="00F1201B" w:rsidRPr="008948A0">
        <w:rPr>
          <w:rFonts w:ascii="Times New Roman" w:hAnsi="Times New Roman" w:cs="Times New Roman"/>
          <w:b/>
          <w:sz w:val="24"/>
          <w:szCs w:val="24"/>
        </w:rPr>
        <w:t>»</w:t>
      </w:r>
    </w:p>
    <w:p w:rsidR="00F1201B" w:rsidRDefault="00F1201B" w:rsidP="00F1201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01B" w:rsidRDefault="00F1201B" w:rsidP="00F1201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01B" w:rsidRPr="003315AA" w:rsidRDefault="00F1201B" w:rsidP="00F1201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01B" w:rsidRDefault="00F1201B" w:rsidP="00F1201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315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9C5">
        <w:rPr>
          <w:rFonts w:ascii="Times New Roman" w:hAnsi="Times New Roman" w:cs="Times New Roman"/>
          <w:b/>
          <w:sz w:val="24"/>
          <w:szCs w:val="24"/>
        </w:rPr>
        <w:t xml:space="preserve">-11 </w:t>
      </w:r>
      <w:r w:rsidRPr="003315AA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F1201B" w:rsidRDefault="00F1201B" w:rsidP="00F1201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01B" w:rsidRDefault="00F1201B" w:rsidP="00F1201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01B" w:rsidRDefault="00F1201B" w:rsidP="00F1201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01B" w:rsidRDefault="00F1201B" w:rsidP="00F1201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01B" w:rsidRDefault="00F1201B" w:rsidP="00F1201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01B" w:rsidRDefault="00F1201B" w:rsidP="00F1201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01B" w:rsidRDefault="00F1201B" w:rsidP="00F1201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01B" w:rsidRDefault="00F1201B" w:rsidP="00F1201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01B" w:rsidRDefault="00F1201B" w:rsidP="00F1201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01B" w:rsidRDefault="00F1201B" w:rsidP="00F1201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01B" w:rsidRDefault="00F1201B" w:rsidP="00F1201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01B" w:rsidRDefault="00F1201B" w:rsidP="00F1201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01B" w:rsidRDefault="00F1201B" w:rsidP="00F1201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01B" w:rsidRDefault="00F1201B" w:rsidP="00F1201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01B" w:rsidRDefault="00F1201B" w:rsidP="00F1201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1201B" w:rsidRDefault="00F1201B" w:rsidP="00F1201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01B" w:rsidRDefault="00F1201B" w:rsidP="00F1201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01B" w:rsidRDefault="00F1201B" w:rsidP="00F1201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01B" w:rsidRDefault="00F1201B" w:rsidP="00F1201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01B" w:rsidRDefault="00F1201B" w:rsidP="00F1201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B81" w:rsidRPr="00F1201B" w:rsidRDefault="00F1201B" w:rsidP="00F1201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Березовский городской округ</w:t>
      </w:r>
    </w:p>
    <w:p w:rsidR="00626B81" w:rsidRPr="00F46CB6" w:rsidRDefault="00626B81" w:rsidP="00626B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Планируемые  результаты освоения </w:t>
      </w:r>
      <w:r w:rsidR="00FA250E">
        <w:rPr>
          <w:rFonts w:ascii="Times New Roman" w:hAnsi="Times New Roman" w:cs="Times New Roman"/>
          <w:b/>
          <w:sz w:val="24"/>
          <w:szCs w:val="24"/>
        </w:rPr>
        <w:t xml:space="preserve">учебного предмета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48A0">
        <w:rPr>
          <w:rFonts w:ascii="Times New Roman" w:hAnsi="Times New Roman" w:cs="Times New Roman"/>
          <w:b/>
          <w:sz w:val="24"/>
          <w:szCs w:val="24"/>
        </w:rPr>
        <w:t>«Искусство</w:t>
      </w:r>
      <w:r w:rsidRPr="008948A0">
        <w:rPr>
          <w:rFonts w:ascii="Times New Roman" w:eastAsia="Times New Roman" w:hAnsi="Times New Roman" w:cs="Times New Roman"/>
          <w:b/>
          <w:sz w:val="24"/>
          <w:szCs w:val="24"/>
        </w:rPr>
        <w:t xml:space="preserve"> устной и письменной речи</w:t>
      </w:r>
      <w:r w:rsidRPr="008948A0">
        <w:rPr>
          <w:rFonts w:ascii="Times New Roman" w:hAnsi="Times New Roman" w:cs="Times New Roman"/>
          <w:b/>
          <w:sz w:val="24"/>
          <w:szCs w:val="24"/>
        </w:rPr>
        <w:t>»</w:t>
      </w:r>
      <w:r w:rsidR="00FA250E">
        <w:rPr>
          <w:rFonts w:ascii="Times New Roman" w:hAnsi="Times New Roman" w:cs="Times New Roman"/>
          <w:b/>
          <w:sz w:val="24"/>
          <w:szCs w:val="24"/>
        </w:rPr>
        <w:t>.</w:t>
      </w:r>
    </w:p>
    <w:p w:rsidR="00626B81" w:rsidRPr="003206DD" w:rsidRDefault="00626B81" w:rsidP="00626B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3206DD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прохождения курса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3206DD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3206DD">
        <w:rPr>
          <w:rFonts w:ascii="Times New Roman" w:eastAsia="Times New Roman" w:hAnsi="Times New Roman" w:cs="Times New Roman"/>
          <w:sz w:val="24"/>
          <w:szCs w:val="24"/>
        </w:rPr>
        <w:t>щиеся:</w:t>
      </w:r>
    </w:p>
    <w:p w:rsidR="00626B81" w:rsidRPr="003206DD" w:rsidRDefault="00626B81" w:rsidP="00626B81">
      <w:pPr>
        <w:numPr>
          <w:ilvl w:val="0"/>
          <w:numId w:val="8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6DD">
        <w:rPr>
          <w:rFonts w:ascii="Times New Roman" w:eastAsia="Times New Roman" w:hAnsi="Times New Roman" w:cs="Times New Roman"/>
          <w:sz w:val="24"/>
          <w:szCs w:val="24"/>
        </w:rPr>
        <w:t xml:space="preserve">познакомятся с наиболее распространёнными типами заданий, используемых в различных экзаменационных системах, включая ЕГЭ по английскому языку </w:t>
      </w:r>
    </w:p>
    <w:p w:rsidR="00626B81" w:rsidRPr="003206DD" w:rsidRDefault="00626B81" w:rsidP="00626B81">
      <w:pPr>
        <w:numPr>
          <w:ilvl w:val="0"/>
          <w:numId w:val="8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6DD">
        <w:rPr>
          <w:rFonts w:ascii="Times New Roman" w:eastAsia="Times New Roman" w:hAnsi="Times New Roman" w:cs="Times New Roman"/>
          <w:sz w:val="24"/>
          <w:szCs w:val="24"/>
        </w:rPr>
        <w:t xml:space="preserve">научатся пользоваться инструкциями и стратегиями для успешного выполнения заданий разных типов, представленных в устной и письменной части любого языкового экзамена по английскому языку </w:t>
      </w:r>
    </w:p>
    <w:p w:rsidR="00626B81" w:rsidRPr="003206DD" w:rsidRDefault="00626B81" w:rsidP="00626B81">
      <w:pPr>
        <w:numPr>
          <w:ilvl w:val="0"/>
          <w:numId w:val="8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6DD">
        <w:rPr>
          <w:rFonts w:ascii="Times New Roman" w:eastAsia="Times New Roman" w:hAnsi="Times New Roman" w:cs="Times New Roman"/>
          <w:sz w:val="24"/>
          <w:szCs w:val="24"/>
        </w:rPr>
        <w:t xml:space="preserve">овладеют навыками эффективной коммуникации для успешной сдачи устной части любого языкового экзамена по английскому языку </w:t>
      </w:r>
    </w:p>
    <w:p w:rsidR="00626B81" w:rsidRPr="003206DD" w:rsidRDefault="00626B81" w:rsidP="00626B81">
      <w:pPr>
        <w:numPr>
          <w:ilvl w:val="0"/>
          <w:numId w:val="8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6DD">
        <w:rPr>
          <w:rFonts w:ascii="Times New Roman" w:eastAsia="Times New Roman" w:hAnsi="Times New Roman" w:cs="Times New Roman"/>
          <w:sz w:val="24"/>
          <w:szCs w:val="24"/>
        </w:rPr>
        <w:t xml:space="preserve">овладеют лексическим запасом и грамматическими структурами в соответствии с темами и сферами общения, представленными в УМК </w:t>
      </w:r>
    </w:p>
    <w:p w:rsidR="00626B81" w:rsidRPr="003206DD" w:rsidRDefault="00626B81" w:rsidP="00626B81">
      <w:pPr>
        <w:numPr>
          <w:ilvl w:val="0"/>
          <w:numId w:val="8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6DD">
        <w:rPr>
          <w:rFonts w:ascii="Times New Roman" w:eastAsia="Times New Roman" w:hAnsi="Times New Roman" w:cs="Times New Roman"/>
          <w:sz w:val="24"/>
          <w:szCs w:val="24"/>
        </w:rPr>
        <w:t xml:space="preserve">получат возможность повторить лексический и грамматический материал за курс основной школы и проверить свои знания основных проблемных областей грамматики и лексики </w:t>
      </w:r>
    </w:p>
    <w:p w:rsidR="00626B81" w:rsidRPr="003206DD" w:rsidRDefault="00626B81" w:rsidP="00626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6DD">
        <w:rPr>
          <w:rFonts w:ascii="Times New Roman" w:eastAsia="Times New Roman" w:hAnsi="Times New Roman" w:cs="Times New Roman"/>
          <w:sz w:val="24"/>
          <w:szCs w:val="24"/>
        </w:rPr>
        <w:br/>
        <w:t xml:space="preserve">Таким образом, после прохождения </w:t>
      </w:r>
      <w:r w:rsidR="00FA250E" w:rsidRPr="00FA250E">
        <w:rPr>
          <w:rFonts w:ascii="Times New Roman" w:hAnsi="Times New Roman" w:cs="Times New Roman"/>
          <w:sz w:val="24"/>
          <w:szCs w:val="24"/>
        </w:rPr>
        <w:t xml:space="preserve">учебного </w:t>
      </w:r>
      <w:proofErr w:type="gramStart"/>
      <w:r w:rsidR="00FA250E" w:rsidRPr="00FA250E">
        <w:rPr>
          <w:rFonts w:ascii="Times New Roman" w:hAnsi="Times New Roman" w:cs="Times New Roman"/>
          <w:sz w:val="24"/>
          <w:szCs w:val="24"/>
        </w:rPr>
        <w:t>предмета</w:t>
      </w:r>
      <w:proofErr w:type="gramEnd"/>
      <w:r w:rsidRPr="00320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3206DD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3206DD">
        <w:rPr>
          <w:rFonts w:ascii="Times New Roman" w:eastAsia="Times New Roman" w:hAnsi="Times New Roman" w:cs="Times New Roman"/>
          <w:sz w:val="24"/>
          <w:szCs w:val="24"/>
        </w:rPr>
        <w:t xml:space="preserve">щиеся должны уметь: </w:t>
      </w:r>
    </w:p>
    <w:p w:rsidR="00626B81" w:rsidRPr="003206DD" w:rsidRDefault="00626B81" w:rsidP="00626B81">
      <w:pPr>
        <w:numPr>
          <w:ilvl w:val="0"/>
          <w:numId w:val="8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6DD">
        <w:rPr>
          <w:rFonts w:ascii="Times New Roman" w:eastAsia="Times New Roman" w:hAnsi="Times New Roman" w:cs="Times New Roman"/>
          <w:sz w:val="24"/>
          <w:szCs w:val="24"/>
        </w:rPr>
        <w:t xml:space="preserve">строить собственное речевое (монологическое и диалогическое) высказывание в соответствии с целями, содержанием и адресатом; </w:t>
      </w:r>
    </w:p>
    <w:p w:rsidR="00626B81" w:rsidRPr="003206DD" w:rsidRDefault="00626B81" w:rsidP="00626B81">
      <w:pPr>
        <w:numPr>
          <w:ilvl w:val="0"/>
          <w:numId w:val="8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6DD">
        <w:rPr>
          <w:rFonts w:ascii="Times New Roman" w:eastAsia="Times New Roman" w:hAnsi="Times New Roman" w:cs="Times New Roman"/>
          <w:sz w:val="24"/>
          <w:szCs w:val="24"/>
        </w:rPr>
        <w:t xml:space="preserve">грамотно отбирать языковые средства, варьировать их с учётом речевой ситуации; </w:t>
      </w:r>
    </w:p>
    <w:p w:rsidR="00626B81" w:rsidRPr="003206DD" w:rsidRDefault="00626B81" w:rsidP="00626B81">
      <w:pPr>
        <w:numPr>
          <w:ilvl w:val="0"/>
          <w:numId w:val="8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6DD">
        <w:rPr>
          <w:rFonts w:ascii="Times New Roman" w:eastAsia="Times New Roman" w:hAnsi="Times New Roman" w:cs="Times New Roman"/>
          <w:sz w:val="24"/>
          <w:szCs w:val="24"/>
        </w:rPr>
        <w:t xml:space="preserve">вступать в диалог с собеседником, учитывая условия диалогического общения; </w:t>
      </w:r>
    </w:p>
    <w:p w:rsidR="00626B81" w:rsidRPr="003206DD" w:rsidRDefault="00626B81" w:rsidP="00626B81">
      <w:pPr>
        <w:numPr>
          <w:ilvl w:val="0"/>
          <w:numId w:val="8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6DD">
        <w:rPr>
          <w:rFonts w:ascii="Times New Roman" w:eastAsia="Times New Roman" w:hAnsi="Times New Roman" w:cs="Times New Roman"/>
          <w:sz w:val="24"/>
          <w:szCs w:val="24"/>
        </w:rPr>
        <w:t xml:space="preserve">владеть различными видами монолога; </w:t>
      </w:r>
    </w:p>
    <w:p w:rsidR="00626B81" w:rsidRPr="003206DD" w:rsidRDefault="00626B81" w:rsidP="00626B81">
      <w:pPr>
        <w:numPr>
          <w:ilvl w:val="0"/>
          <w:numId w:val="8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6DD">
        <w:rPr>
          <w:rFonts w:ascii="Times New Roman" w:eastAsia="Times New Roman" w:hAnsi="Times New Roman" w:cs="Times New Roman"/>
          <w:sz w:val="24"/>
          <w:szCs w:val="24"/>
        </w:rPr>
        <w:t xml:space="preserve">писать сочинения различных стилей и жанров; </w:t>
      </w:r>
    </w:p>
    <w:p w:rsidR="00626B81" w:rsidRPr="003206DD" w:rsidRDefault="00626B81" w:rsidP="00626B81">
      <w:pPr>
        <w:numPr>
          <w:ilvl w:val="0"/>
          <w:numId w:val="8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6DD">
        <w:rPr>
          <w:rFonts w:ascii="Times New Roman" w:eastAsia="Times New Roman" w:hAnsi="Times New Roman" w:cs="Times New Roman"/>
          <w:sz w:val="24"/>
          <w:szCs w:val="24"/>
        </w:rPr>
        <w:t xml:space="preserve">свободно и правильно излагать свои мысли в устной и письменной форме; </w:t>
      </w:r>
    </w:p>
    <w:p w:rsidR="00626B81" w:rsidRPr="003206DD" w:rsidRDefault="00626B81" w:rsidP="00626B81">
      <w:pPr>
        <w:numPr>
          <w:ilvl w:val="0"/>
          <w:numId w:val="8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6DD">
        <w:rPr>
          <w:rFonts w:ascii="Times New Roman" w:eastAsia="Times New Roman" w:hAnsi="Times New Roman" w:cs="Times New Roman"/>
          <w:sz w:val="24"/>
          <w:szCs w:val="24"/>
        </w:rPr>
        <w:t xml:space="preserve">соблюдать нормы построения письменного и устного высказывания; </w:t>
      </w:r>
    </w:p>
    <w:p w:rsidR="00626B81" w:rsidRPr="003206DD" w:rsidRDefault="00626B81" w:rsidP="00626B81">
      <w:pPr>
        <w:numPr>
          <w:ilvl w:val="0"/>
          <w:numId w:val="8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6DD">
        <w:rPr>
          <w:rFonts w:ascii="Times New Roman" w:eastAsia="Times New Roman" w:hAnsi="Times New Roman" w:cs="Times New Roman"/>
          <w:sz w:val="24"/>
          <w:szCs w:val="24"/>
        </w:rPr>
        <w:t xml:space="preserve">адекватно выражать своё отношение к фактам и явлениям окружающей действительности; </w:t>
      </w:r>
    </w:p>
    <w:p w:rsidR="00626B81" w:rsidRPr="008948A0" w:rsidRDefault="00626B81" w:rsidP="00626B81">
      <w:pPr>
        <w:numPr>
          <w:ilvl w:val="0"/>
          <w:numId w:val="8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6DD">
        <w:rPr>
          <w:rFonts w:ascii="Times New Roman" w:eastAsia="Times New Roman" w:hAnsi="Times New Roman" w:cs="Times New Roman"/>
          <w:sz w:val="24"/>
          <w:szCs w:val="24"/>
        </w:rPr>
        <w:t xml:space="preserve">соблюдать в практике речевого общения нормы современного английского языка (произносительные, лексические, грамматические, правописные, этикетные). </w:t>
      </w:r>
    </w:p>
    <w:p w:rsidR="00626B81" w:rsidRPr="00265C11" w:rsidRDefault="00626B81" w:rsidP="00626B81">
      <w:pPr>
        <w:pStyle w:val="ConsPlusNormal"/>
        <w:ind w:firstLine="540"/>
        <w:jc w:val="both"/>
        <w:rPr>
          <w:sz w:val="24"/>
          <w:szCs w:val="24"/>
        </w:rPr>
      </w:pPr>
    </w:p>
    <w:p w:rsidR="00626B81" w:rsidRDefault="00626B81" w:rsidP="00626B81">
      <w:pPr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2.С</w:t>
      </w:r>
      <w:r w:rsidRPr="00140AFB">
        <w:rPr>
          <w:rFonts w:ascii="Times New Roman" w:hAnsi="Times New Roman" w:cs="Times New Roman"/>
          <w:b/>
          <w:sz w:val="24"/>
          <w:szCs w:val="24"/>
        </w:rPr>
        <w:t>одержание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50E">
        <w:rPr>
          <w:rFonts w:ascii="Times New Roman" w:hAnsi="Times New Roman" w:cs="Times New Roman"/>
          <w:b/>
          <w:sz w:val="24"/>
          <w:szCs w:val="24"/>
        </w:rPr>
        <w:t xml:space="preserve">учебного предмета </w:t>
      </w:r>
      <w:r w:rsidR="00733D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3DBA" w:rsidRPr="008948A0">
        <w:rPr>
          <w:rFonts w:ascii="Times New Roman" w:hAnsi="Times New Roman" w:cs="Times New Roman"/>
          <w:b/>
          <w:sz w:val="24"/>
          <w:szCs w:val="24"/>
        </w:rPr>
        <w:t>«Искусство</w:t>
      </w:r>
      <w:r w:rsidR="00733DBA" w:rsidRPr="008948A0">
        <w:rPr>
          <w:rFonts w:ascii="Times New Roman" w:eastAsia="Times New Roman" w:hAnsi="Times New Roman" w:cs="Times New Roman"/>
          <w:b/>
          <w:sz w:val="24"/>
          <w:szCs w:val="24"/>
        </w:rPr>
        <w:t xml:space="preserve"> устной и письменной речи</w:t>
      </w:r>
      <w:r w:rsidR="00733DBA" w:rsidRPr="008948A0">
        <w:rPr>
          <w:rFonts w:ascii="Times New Roman" w:hAnsi="Times New Roman" w:cs="Times New Roman"/>
          <w:b/>
          <w:sz w:val="24"/>
          <w:szCs w:val="24"/>
        </w:rPr>
        <w:t>»</w:t>
      </w:r>
    </w:p>
    <w:p w:rsidR="00626B81" w:rsidRPr="00353293" w:rsidRDefault="00626B81" w:rsidP="00626B81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353293">
        <w:rPr>
          <w:rFonts w:ascii="Times New Roman" w:hAnsi="Times New Roman" w:cs="Times New Roman"/>
          <w:sz w:val="24"/>
          <w:szCs w:val="24"/>
        </w:rPr>
        <w:t>Речевые умения</w:t>
      </w:r>
    </w:p>
    <w:p w:rsidR="00626B81" w:rsidRPr="00353293" w:rsidRDefault="00626B81" w:rsidP="00626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6B81" w:rsidRPr="00353293" w:rsidRDefault="00626B81" w:rsidP="00626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293">
        <w:rPr>
          <w:rFonts w:ascii="Times New Roman" w:hAnsi="Times New Roman" w:cs="Times New Roman"/>
          <w:sz w:val="24"/>
          <w:szCs w:val="24"/>
        </w:rPr>
        <w:t>Предметное содержание речи</w:t>
      </w:r>
    </w:p>
    <w:p w:rsidR="00626B81" w:rsidRPr="00353293" w:rsidRDefault="00626B81" w:rsidP="00626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293">
        <w:rPr>
          <w:rFonts w:ascii="Times New Roman" w:hAnsi="Times New Roman" w:cs="Times New Roman"/>
          <w:sz w:val="24"/>
          <w:szCs w:val="24"/>
        </w:rPr>
        <w:t>Социально-бытовая сфера. Повседневная жизнь, быт, семья. Межличностные отношения. Здоровье и забота о нем.</w:t>
      </w:r>
    </w:p>
    <w:p w:rsidR="00626B81" w:rsidRPr="00353293" w:rsidRDefault="00626B81" w:rsidP="00626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293">
        <w:rPr>
          <w:rFonts w:ascii="Times New Roman" w:hAnsi="Times New Roman" w:cs="Times New Roman"/>
          <w:sz w:val="24"/>
          <w:szCs w:val="24"/>
        </w:rPr>
        <w:t>Социально-культурная сфера. Жизнь в городе и сельской местности. НАУЧНО-ТЕХНИЧЕСКИЙ ПРОГРЕСС. Природа и экология. Молодежь в современном обществе. Досуг молодежи. Страна/страны изучаемого языка, их культурные особенности, достопримечательности. Путешествия по своей стране и за рубежом.</w:t>
      </w:r>
    </w:p>
    <w:p w:rsidR="00626B81" w:rsidRPr="00353293" w:rsidRDefault="00626B81" w:rsidP="00626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293">
        <w:rPr>
          <w:rFonts w:ascii="Times New Roman" w:hAnsi="Times New Roman" w:cs="Times New Roman"/>
          <w:sz w:val="24"/>
          <w:szCs w:val="24"/>
        </w:rPr>
        <w:t>Учебно-трудовая сфера. Современный мир профессий. Планы на будущее, проблема выбора профессии. Роль иностранного языка в современном мире.</w:t>
      </w:r>
    </w:p>
    <w:p w:rsidR="00626B81" w:rsidRPr="00027229" w:rsidRDefault="00626B81" w:rsidP="00626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7229">
        <w:rPr>
          <w:rFonts w:ascii="Times New Roman" w:hAnsi="Times New Roman" w:cs="Times New Roman"/>
          <w:sz w:val="24"/>
          <w:szCs w:val="24"/>
          <w:u w:val="single"/>
        </w:rPr>
        <w:t>Виды речевой деятельности</w:t>
      </w:r>
    </w:p>
    <w:p w:rsidR="00626B81" w:rsidRPr="00027229" w:rsidRDefault="00626B81" w:rsidP="00626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7229">
        <w:rPr>
          <w:rFonts w:ascii="Times New Roman" w:hAnsi="Times New Roman" w:cs="Times New Roman"/>
          <w:sz w:val="24"/>
          <w:szCs w:val="24"/>
          <w:u w:val="single"/>
        </w:rPr>
        <w:t>Говорение</w:t>
      </w:r>
    </w:p>
    <w:p w:rsidR="00626B81" w:rsidRPr="00027229" w:rsidRDefault="00626B81" w:rsidP="00626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7229">
        <w:rPr>
          <w:rFonts w:ascii="Times New Roman" w:hAnsi="Times New Roman" w:cs="Times New Roman"/>
          <w:sz w:val="24"/>
          <w:szCs w:val="24"/>
          <w:u w:val="single"/>
        </w:rPr>
        <w:t>Диалогическая речь</w:t>
      </w:r>
    </w:p>
    <w:p w:rsidR="00626B81" w:rsidRPr="00353293" w:rsidRDefault="00626B81" w:rsidP="00626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293">
        <w:rPr>
          <w:rFonts w:ascii="Times New Roman" w:hAnsi="Times New Roman" w:cs="Times New Roman"/>
          <w:sz w:val="24"/>
          <w:szCs w:val="24"/>
        </w:rPr>
        <w:t xml:space="preserve">Совершенствование владения всеми видами диалога на основе новой тематики и </w:t>
      </w:r>
      <w:r w:rsidRPr="00353293">
        <w:rPr>
          <w:rFonts w:ascii="Times New Roman" w:hAnsi="Times New Roman" w:cs="Times New Roman"/>
          <w:sz w:val="24"/>
          <w:szCs w:val="24"/>
        </w:rPr>
        <w:lastRenderedPageBreak/>
        <w:t>расширения ситуаций официального и неофициального общения.</w:t>
      </w:r>
    </w:p>
    <w:p w:rsidR="00626B81" w:rsidRPr="00353293" w:rsidRDefault="00626B81" w:rsidP="00626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293">
        <w:rPr>
          <w:rFonts w:ascii="Times New Roman" w:hAnsi="Times New Roman" w:cs="Times New Roman"/>
          <w:sz w:val="24"/>
          <w:szCs w:val="24"/>
        </w:rPr>
        <w:t>Развитие умений: участвовать в беседе/дискуссии на знакомую тему, осуществлять запрос информации, обращаться за разъяснениями, выражать свое отношение к высказыванию партнера, свое мнение по обсуждаемой теме.</w:t>
      </w:r>
    </w:p>
    <w:p w:rsidR="00626B81" w:rsidRPr="00027229" w:rsidRDefault="00626B81" w:rsidP="00626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7229">
        <w:rPr>
          <w:rFonts w:ascii="Times New Roman" w:hAnsi="Times New Roman" w:cs="Times New Roman"/>
          <w:sz w:val="24"/>
          <w:szCs w:val="24"/>
          <w:u w:val="single"/>
        </w:rPr>
        <w:t>Монологическая речь</w:t>
      </w:r>
    </w:p>
    <w:p w:rsidR="00626B81" w:rsidRPr="00353293" w:rsidRDefault="00626B81" w:rsidP="00626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293">
        <w:rPr>
          <w:rFonts w:ascii="Times New Roman" w:hAnsi="Times New Roman" w:cs="Times New Roman"/>
          <w:sz w:val="24"/>
          <w:szCs w:val="24"/>
        </w:rPr>
        <w:t xml:space="preserve">Совершенствование </w:t>
      </w:r>
      <w:proofErr w:type="gramStart"/>
      <w:r w:rsidRPr="00353293">
        <w:rPr>
          <w:rFonts w:ascii="Times New Roman" w:hAnsi="Times New Roman" w:cs="Times New Roman"/>
          <w:sz w:val="24"/>
          <w:szCs w:val="24"/>
        </w:rPr>
        <w:t>владения</w:t>
      </w:r>
      <w:proofErr w:type="gramEnd"/>
      <w:r w:rsidRPr="00353293">
        <w:rPr>
          <w:rFonts w:ascii="Times New Roman" w:hAnsi="Times New Roman" w:cs="Times New Roman"/>
          <w:sz w:val="24"/>
          <w:szCs w:val="24"/>
        </w:rPr>
        <w:t xml:space="preserve"> разными видами монолога, включая высказывания в связи с увиденным/прочитанным, сообщения (в том числе при работе над проектом).</w:t>
      </w:r>
    </w:p>
    <w:p w:rsidR="00626B81" w:rsidRPr="00353293" w:rsidRDefault="00626B81" w:rsidP="00626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293">
        <w:rPr>
          <w:rFonts w:ascii="Times New Roman" w:hAnsi="Times New Roman" w:cs="Times New Roman"/>
          <w:sz w:val="24"/>
          <w:szCs w:val="24"/>
        </w:rPr>
        <w:t>Развитие умений: делать сообщения, содержащие наиболее важную информацию по теме/проблеме; кратко передавать содержание полученной информации; рассказывать о себе, своем окружении, своих планах, ОБОСНОВЫВАЯ СВОИ НАМЕРЕНИЯ/ПОСТУПКИ; рассуждать о фактах/событиях, приводя примеры, аргументы, ДЕЛАЯ ВЫВОДЫ; описывать особенности жизни и культуры своей страны и страны/стран изучаемого языка.</w:t>
      </w:r>
    </w:p>
    <w:p w:rsidR="00626B81" w:rsidRPr="00027229" w:rsidRDefault="00626B81" w:rsidP="00626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027229">
        <w:rPr>
          <w:rFonts w:ascii="Times New Roman" w:hAnsi="Times New Roman" w:cs="Times New Roman"/>
          <w:sz w:val="24"/>
          <w:szCs w:val="24"/>
          <w:u w:val="single"/>
        </w:rPr>
        <w:t>Аудирование</w:t>
      </w:r>
      <w:proofErr w:type="spellEnd"/>
    </w:p>
    <w:p w:rsidR="00626B81" w:rsidRPr="00353293" w:rsidRDefault="00626B81" w:rsidP="00626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293">
        <w:rPr>
          <w:rFonts w:ascii="Times New Roman" w:hAnsi="Times New Roman" w:cs="Times New Roman"/>
          <w:sz w:val="24"/>
          <w:szCs w:val="24"/>
        </w:rPr>
        <w:t>Дальнейшее развитие понимания на слух (с различной степенью полноты и точности) высказываний собеседников в процессе общения, содержания аутентичных аудио- и видеотекстов различных жанров и длительности звучания:</w:t>
      </w:r>
    </w:p>
    <w:p w:rsidR="00626B81" w:rsidRPr="00353293" w:rsidRDefault="00626B81" w:rsidP="00626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293">
        <w:rPr>
          <w:rFonts w:ascii="Times New Roman" w:hAnsi="Times New Roman" w:cs="Times New Roman"/>
          <w:sz w:val="24"/>
          <w:szCs w:val="24"/>
        </w:rPr>
        <w:t>- понимания основного содержания несложных аудио- и видеотекстов монологического и диалогического характера - ТЕЛ</w:t>
      </w:r>
      <w:proofErr w:type="gramStart"/>
      <w:r w:rsidRPr="00353293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353293">
        <w:rPr>
          <w:rFonts w:ascii="Times New Roman" w:hAnsi="Times New Roman" w:cs="Times New Roman"/>
          <w:sz w:val="24"/>
          <w:szCs w:val="24"/>
        </w:rPr>
        <w:t xml:space="preserve"> И РАДИОПЕРЕДАЧ на актуальные темы;</w:t>
      </w:r>
    </w:p>
    <w:p w:rsidR="00626B81" w:rsidRPr="00353293" w:rsidRDefault="00626B81" w:rsidP="00626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293">
        <w:rPr>
          <w:rFonts w:ascii="Times New Roman" w:hAnsi="Times New Roman" w:cs="Times New Roman"/>
          <w:sz w:val="24"/>
          <w:szCs w:val="24"/>
        </w:rPr>
        <w:t>- выборочного понимания необходимой информации в прагматических текстах (рекламе, объявлениях);</w:t>
      </w:r>
    </w:p>
    <w:p w:rsidR="00626B81" w:rsidRPr="00353293" w:rsidRDefault="00626B81" w:rsidP="00626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293">
        <w:rPr>
          <w:rFonts w:ascii="Times New Roman" w:hAnsi="Times New Roman" w:cs="Times New Roman"/>
          <w:sz w:val="24"/>
          <w:szCs w:val="24"/>
        </w:rPr>
        <w:t>- относительно полного понимания высказываний собеседника в наиболее распространенных стандартных ситуациях повседневного общения.</w:t>
      </w:r>
    </w:p>
    <w:p w:rsidR="00626B81" w:rsidRPr="00027229" w:rsidRDefault="00626B81" w:rsidP="00626B8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293">
        <w:rPr>
          <w:rFonts w:ascii="Times New Roman" w:hAnsi="Times New Roman" w:cs="Times New Roman"/>
          <w:sz w:val="24"/>
          <w:szCs w:val="24"/>
        </w:rPr>
        <w:t xml:space="preserve">Развитие умений: отделять главную информацию от </w:t>
      </w:r>
      <w:proofErr w:type="gramStart"/>
      <w:r w:rsidRPr="00353293">
        <w:rPr>
          <w:rFonts w:ascii="Times New Roman" w:hAnsi="Times New Roman" w:cs="Times New Roman"/>
          <w:sz w:val="24"/>
          <w:szCs w:val="24"/>
        </w:rPr>
        <w:t>второстепенной</w:t>
      </w:r>
      <w:proofErr w:type="gramEnd"/>
      <w:r w:rsidRPr="00353293">
        <w:rPr>
          <w:rFonts w:ascii="Times New Roman" w:hAnsi="Times New Roman" w:cs="Times New Roman"/>
          <w:sz w:val="24"/>
          <w:szCs w:val="24"/>
        </w:rPr>
        <w:t xml:space="preserve">; выявлять наиболее значимые факты; определять свое отношение к ним, извлекать из </w:t>
      </w:r>
      <w:proofErr w:type="spellStart"/>
      <w:r w:rsidRPr="00353293">
        <w:rPr>
          <w:rFonts w:ascii="Times New Roman" w:hAnsi="Times New Roman" w:cs="Times New Roman"/>
          <w:sz w:val="24"/>
          <w:szCs w:val="24"/>
        </w:rPr>
        <w:t>аудиотекста</w:t>
      </w:r>
      <w:proofErr w:type="spellEnd"/>
      <w:r w:rsidRPr="00353293">
        <w:rPr>
          <w:rFonts w:ascii="Times New Roman" w:hAnsi="Times New Roman" w:cs="Times New Roman"/>
          <w:sz w:val="24"/>
          <w:szCs w:val="24"/>
        </w:rPr>
        <w:t xml:space="preserve"> </w:t>
      </w:r>
      <w:r w:rsidRPr="00027229">
        <w:rPr>
          <w:rFonts w:ascii="Times New Roman" w:hAnsi="Times New Roman" w:cs="Times New Roman"/>
          <w:b/>
          <w:sz w:val="24"/>
          <w:szCs w:val="24"/>
        </w:rPr>
        <w:t>необходимую/интересующую информацию.</w:t>
      </w:r>
    </w:p>
    <w:p w:rsidR="00626B81" w:rsidRPr="00027229" w:rsidRDefault="00626B81" w:rsidP="00626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7229">
        <w:rPr>
          <w:rFonts w:ascii="Times New Roman" w:hAnsi="Times New Roman" w:cs="Times New Roman"/>
          <w:sz w:val="24"/>
          <w:szCs w:val="24"/>
          <w:u w:val="single"/>
        </w:rPr>
        <w:t>Чтение</w:t>
      </w:r>
    </w:p>
    <w:p w:rsidR="00626B81" w:rsidRPr="00353293" w:rsidRDefault="00626B81" w:rsidP="00626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293">
        <w:rPr>
          <w:rFonts w:ascii="Times New Roman" w:hAnsi="Times New Roman" w:cs="Times New Roman"/>
          <w:sz w:val="24"/>
          <w:szCs w:val="24"/>
        </w:rPr>
        <w:t xml:space="preserve">Дальнейшее развитие всех основных видов чтения аутентичных текстов различных стилей: публицистических, научно-популярных (в том числе страноведческих), художественных, прагматических, а также текстов из разных областей знания (с учетом </w:t>
      </w:r>
      <w:proofErr w:type="spellStart"/>
      <w:r w:rsidRPr="00353293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353293">
        <w:rPr>
          <w:rFonts w:ascii="Times New Roman" w:hAnsi="Times New Roman" w:cs="Times New Roman"/>
          <w:sz w:val="24"/>
          <w:szCs w:val="24"/>
        </w:rPr>
        <w:t xml:space="preserve"> связей):</w:t>
      </w:r>
    </w:p>
    <w:p w:rsidR="00626B81" w:rsidRPr="00353293" w:rsidRDefault="00626B81" w:rsidP="00626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293">
        <w:rPr>
          <w:rFonts w:ascii="Times New Roman" w:hAnsi="Times New Roman" w:cs="Times New Roman"/>
          <w:sz w:val="24"/>
          <w:szCs w:val="24"/>
        </w:rPr>
        <w:t>- ознакомительного чтения - с целью понимания основного содержания сообщений, РЕПОРТАЖЕЙ, отрывков из произведений художественной литературы, несложных публикаций научно-познавательного характера;</w:t>
      </w:r>
    </w:p>
    <w:p w:rsidR="00626B81" w:rsidRPr="00353293" w:rsidRDefault="00626B81" w:rsidP="00626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293">
        <w:rPr>
          <w:rFonts w:ascii="Times New Roman" w:hAnsi="Times New Roman" w:cs="Times New Roman"/>
          <w:sz w:val="24"/>
          <w:szCs w:val="24"/>
        </w:rPr>
        <w:t>- изучающего чтения - с целью полного и точного понимания информации прагматических текстов (инструкций, рецептов, статистических данных);</w:t>
      </w:r>
    </w:p>
    <w:p w:rsidR="00626B81" w:rsidRPr="00353293" w:rsidRDefault="00626B81" w:rsidP="00626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293">
        <w:rPr>
          <w:rFonts w:ascii="Times New Roman" w:hAnsi="Times New Roman" w:cs="Times New Roman"/>
          <w:sz w:val="24"/>
          <w:szCs w:val="24"/>
        </w:rPr>
        <w:t>- просмотрового/поискового чтения - с целью выборочного понимания необходимой/интересующей информации из текста СТАТЬИ, проспекта.</w:t>
      </w:r>
    </w:p>
    <w:p w:rsidR="00626B81" w:rsidRPr="00353293" w:rsidRDefault="00626B81" w:rsidP="00626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293">
        <w:rPr>
          <w:rFonts w:ascii="Times New Roman" w:hAnsi="Times New Roman" w:cs="Times New Roman"/>
          <w:sz w:val="24"/>
          <w:szCs w:val="24"/>
        </w:rPr>
        <w:t xml:space="preserve">Развитие умений выделять основные факты, отделять главную информацию от второстепенной; ПРЕДВОСХИЩАТЬ ВОЗМОЖНЫЕ СОБЫТИЯ/ФАКТЫ; раскрывать причинно-следственные связи между фактами; ПОНИМАТЬ АРГУМЕНТАЦИЮ; извлекать необходимую/интересующую информацию; определять свое отношение к </w:t>
      </w:r>
      <w:proofErr w:type="gramStart"/>
      <w:r w:rsidRPr="00353293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353293">
        <w:rPr>
          <w:rFonts w:ascii="Times New Roman" w:hAnsi="Times New Roman" w:cs="Times New Roman"/>
          <w:sz w:val="24"/>
          <w:szCs w:val="24"/>
        </w:rPr>
        <w:t>.</w:t>
      </w:r>
    </w:p>
    <w:p w:rsidR="00626B81" w:rsidRPr="00353293" w:rsidRDefault="00626B81" w:rsidP="00626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3293">
        <w:rPr>
          <w:rFonts w:ascii="Times New Roman" w:hAnsi="Times New Roman" w:cs="Times New Roman"/>
          <w:sz w:val="24"/>
          <w:szCs w:val="24"/>
          <w:u w:val="single"/>
        </w:rPr>
        <w:t>Письменная речь</w:t>
      </w:r>
    </w:p>
    <w:p w:rsidR="00626B81" w:rsidRPr="00353293" w:rsidRDefault="00626B81" w:rsidP="00626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293">
        <w:rPr>
          <w:rFonts w:ascii="Times New Roman" w:hAnsi="Times New Roman" w:cs="Times New Roman"/>
          <w:sz w:val="24"/>
          <w:szCs w:val="24"/>
        </w:rPr>
        <w:t>Развитие умений писать личное письмо, заполнять анкеты, формуляры различного вида; излагать сведения о себе в форме, принятой в стране/странах изучаемого языка (автобиография/резюме); составлять план, тезисы устного/письменного сообщения, в том числе на основе выписок из текста.</w:t>
      </w:r>
    </w:p>
    <w:p w:rsidR="00626B81" w:rsidRDefault="00626B81" w:rsidP="00626B81">
      <w:pPr>
        <w:ind w:left="-142"/>
        <w:rPr>
          <w:rFonts w:ascii="Times New Roman" w:hAnsi="Times New Roman" w:cs="Times New Roman"/>
          <w:sz w:val="24"/>
          <w:szCs w:val="24"/>
        </w:rPr>
      </w:pPr>
      <w:r w:rsidRPr="00353293">
        <w:rPr>
          <w:rFonts w:ascii="Times New Roman" w:hAnsi="Times New Roman" w:cs="Times New Roman"/>
          <w:sz w:val="24"/>
          <w:szCs w:val="24"/>
        </w:rPr>
        <w:t>Развитие умений: расспрашивать в личном письме о новостях и сообщать их; рассказывать об отдельных фактах/событиях</w:t>
      </w:r>
    </w:p>
    <w:p w:rsidR="00626B81" w:rsidRPr="00027229" w:rsidRDefault="00626B81" w:rsidP="00626B81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  <w:u w:val="single"/>
        </w:rPr>
      </w:pPr>
      <w:r w:rsidRPr="00027229">
        <w:rPr>
          <w:rFonts w:ascii="Times New Roman" w:hAnsi="Times New Roman" w:cs="Times New Roman"/>
          <w:sz w:val="24"/>
          <w:szCs w:val="24"/>
          <w:u w:val="single"/>
        </w:rPr>
        <w:t>Языковые знания и навыки</w:t>
      </w:r>
    </w:p>
    <w:p w:rsidR="00626B81" w:rsidRPr="00027229" w:rsidRDefault="00626B81" w:rsidP="00626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26B81" w:rsidRPr="00027229" w:rsidRDefault="00626B81" w:rsidP="00626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7229">
        <w:rPr>
          <w:rFonts w:ascii="Times New Roman" w:hAnsi="Times New Roman" w:cs="Times New Roman"/>
          <w:sz w:val="24"/>
          <w:szCs w:val="24"/>
          <w:u w:val="single"/>
        </w:rPr>
        <w:t>Орфография</w:t>
      </w:r>
    </w:p>
    <w:p w:rsidR="00626B81" w:rsidRPr="00353293" w:rsidRDefault="00626B81" w:rsidP="00626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293">
        <w:rPr>
          <w:rFonts w:ascii="Times New Roman" w:hAnsi="Times New Roman" w:cs="Times New Roman"/>
          <w:sz w:val="24"/>
          <w:szCs w:val="24"/>
        </w:rPr>
        <w:lastRenderedPageBreak/>
        <w:t>Совершенствование орфографических навыков, в том числе применительно к новому языковому материалу.</w:t>
      </w:r>
    </w:p>
    <w:p w:rsidR="00626B81" w:rsidRPr="00353293" w:rsidRDefault="00626B81" w:rsidP="00626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3293">
        <w:rPr>
          <w:rFonts w:ascii="Times New Roman" w:hAnsi="Times New Roman" w:cs="Times New Roman"/>
          <w:sz w:val="24"/>
          <w:szCs w:val="24"/>
          <w:u w:val="single"/>
        </w:rPr>
        <w:t>Произносительная сторона речи</w:t>
      </w:r>
    </w:p>
    <w:p w:rsidR="00626B81" w:rsidRPr="00353293" w:rsidRDefault="00626B81" w:rsidP="00626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293">
        <w:rPr>
          <w:rFonts w:ascii="Times New Roman" w:hAnsi="Times New Roman" w:cs="Times New Roman"/>
          <w:sz w:val="24"/>
          <w:szCs w:val="24"/>
        </w:rPr>
        <w:t xml:space="preserve">Совершенствование </w:t>
      </w:r>
      <w:proofErr w:type="spellStart"/>
      <w:r w:rsidRPr="00353293">
        <w:rPr>
          <w:rFonts w:ascii="Times New Roman" w:hAnsi="Times New Roman" w:cs="Times New Roman"/>
          <w:sz w:val="24"/>
          <w:szCs w:val="24"/>
        </w:rPr>
        <w:t>слухо-произносительных</w:t>
      </w:r>
      <w:proofErr w:type="spellEnd"/>
      <w:r w:rsidRPr="00353293">
        <w:rPr>
          <w:rFonts w:ascii="Times New Roman" w:hAnsi="Times New Roman" w:cs="Times New Roman"/>
          <w:sz w:val="24"/>
          <w:szCs w:val="24"/>
        </w:rPr>
        <w:t xml:space="preserve"> навыков, в том числе применительно к новому языковому материалу.</w:t>
      </w:r>
    </w:p>
    <w:p w:rsidR="00626B81" w:rsidRPr="00353293" w:rsidRDefault="00626B81" w:rsidP="00626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3293">
        <w:rPr>
          <w:rFonts w:ascii="Times New Roman" w:hAnsi="Times New Roman" w:cs="Times New Roman"/>
          <w:sz w:val="24"/>
          <w:szCs w:val="24"/>
          <w:u w:val="single"/>
        </w:rPr>
        <w:t>Лексическая сторона речи</w:t>
      </w:r>
    </w:p>
    <w:p w:rsidR="00626B81" w:rsidRPr="00353293" w:rsidRDefault="00626B81" w:rsidP="00626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293">
        <w:rPr>
          <w:rFonts w:ascii="Times New Roman" w:hAnsi="Times New Roman" w:cs="Times New Roman"/>
          <w:sz w:val="24"/>
          <w:szCs w:val="24"/>
        </w:rPr>
        <w:t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общения, а также оценочной лексики, реплик-клише речевого этикета, отражающих особенности культуры страны/стран изучаемого языка.</w:t>
      </w:r>
    </w:p>
    <w:p w:rsidR="00626B81" w:rsidRPr="00353293" w:rsidRDefault="00626B81" w:rsidP="00626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293">
        <w:rPr>
          <w:rFonts w:ascii="Times New Roman" w:hAnsi="Times New Roman" w:cs="Times New Roman"/>
          <w:sz w:val="24"/>
          <w:szCs w:val="24"/>
        </w:rPr>
        <w:t>Расширение потенциального словаря за счет овладения новыми словообразовательными моделями, интернациональной лексикой.</w:t>
      </w:r>
    </w:p>
    <w:p w:rsidR="00626B81" w:rsidRPr="00353293" w:rsidRDefault="00626B81" w:rsidP="00626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293">
        <w:rPr>
          <w:rFonts w:ascii="Times New Roman" w:hAnsi="Times New Roman" w:cs="Times New Roman"/>
          <w:sz w:val="24"/>
          <w:szCs w:val="24"/>
        </w:rPr>
        <w:t>Развитие соответствующих лексических навыков.</w:t>
      </w:r>
    </w:p>
    <w:p w:rsidR="00626B81" w:rsidRPr="00353293" w:rsidRDefault="00626B81" w:rsidP="00626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3293">
        <w:rPr>
          <w:rFonts w:ascii="Times New Roman" w:hAnsi="Times New Roman" w:cs="Times New Roman"/>
          <w:sz w:val="24"/>
          <w:szCs w:val="24"/>
          <w:u w:val="single"/>
        </w:rPr>
        <w:t>Грамматическая сторона речи</w:t>
      </w:r>
    </w:p>
    <w:p w:rsidR="00626B81" w:rsidRPr="00353293" w:rsidRDefault="00626B81" w:rsidP="00626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293">
        <w:rPr>
          <w:rFonts w:ascii="Times New Roman" w:hAnsi="Times New Roman" w:cs="Times New Roman"/>
          <w:sz w:val="24"/>
          <w:szCs w:val="24"/>
        </w:rPr>
        <w:t xml:space="preserve">Расширение объема значений изученных грамматических явлений: </w:t>
      </w:r>
      <w:proofErr w:type="spellStart"/>
      <w:proofErr w:type="gramStart"/>
      <w:r w:rsidRPr="00353293">
        <w:rPr>
          <w:rFonts w:ascii="Times New Roman" w:hAnsi="Times New Roman" w:cs="Times New Roman"/>
          <w:sz w:val="24"/>
          <w:szCs w:val="24"/>
        </w:rPr>
        <w:t>видо-временных</w:t>
      </w:r>
      <w:proofErr w:type="spellEnd"/>
      <w:proofErr w:type="gramEnd"/>
      <w:r w:rsidRPr="00353293">
        <w:rPr>
          <w:rFonts w:ascii="Times New Roman" w:hAnsi="Times New Roman" w:cs="Times New Roman"/>
          <w:sz w:val="24"/>
          <w:szCs w:val="24"/>
        </w:rPr>
        <w:t>, неличных и неопределенно-личных форм глагола, форм условного наклонения, объема использования косвенной речи (косвенного вопроса, приказания/побуждения). Согласование времен. Развитие соответствующих грамматических навыков. Систематизация изученного грамматического материала.</w:t>
      </w:r>
    </w:p>
    <w:p w:rsidR="00626B81" w:rsidRPr="00353293" w:rsidRDefault="00626B81" w:rsidP="00626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6B81" w:rsidRPr="00353293" w:rsidRDefault="00626B81" w:rsidP="00626B81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Par3812"/>
      <w:bookmarkEnd w:id="0"/>
      <w:proofErr w:type="spellStart"/>
      <w:r w:rsidRPr="00353293">
        <w:rPr>
          <w:rFonts w:ascii="Times New Roman" w:hAnsi="Times New Roman" w:cs="Times New Roman"/>
          <w:sz w:val="24"/>
          <w:szCs w:val="24"/>
          <w:u w:val="single"/>
        </w:rPr>
        <w:t>Социокультурные</w:t>
      </w:r>
      <w:proofErr w:type="spellEnd"/>
      <w:r w:rsidRPr="00353293">
        <w:rPr>
          <w:rFonts w:ascii="Times New Roman" w:hAnsi="Times New Roman" w:cs="Times New Roman"/>
          <w:sz w:val="24"/>
          <w:szCs w:val="24"/>
          <w:u w:val="single"/>
        </w:rPr>
        <w:t xml:space="preserve"> знания и умения</w:t>
      </w:r>
    </w:p>
    <w:p w:rsidR="00626B81" w:rsidRPr="00353293" w:rsidRDefault="00626B81" w:rsidP="00626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6B81" w:rsidRPr="00353293" w:rsidRDefault="00626B81" w:rsidP="00626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293">
        <w:rPr>
          <w:rFonts w:ascii="Times New Roman" w:hAnsi="Times New Roman" w:cs="Times New Roman"/>
          <w:sz w:val="24"/>
          <w:szCs w:val="24"/>
        </w:rPr>
        <w:t xml:space="preserve">Развитие страноведческих знаний и умений, основанных на сравнении фактов родной культуры и культуры стран изучаемого языка. Увеличение их объема за счет новой тематики и проблематики речевого общения, в том числе </w:t>
      </w:r>
      <w:proofErr w:type="spellStart"/>
      <w:r w:rsidRPr="00353293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353293">
        <w:rPr>
          <w:rFonts w:ascii="Times New Roman" w:hAnsi="Times New Roman" w:cs="Times New Roman"/>
          <w:sz w:val="24"/>
          <w:szCs w:val="24"/>
        </w:rPr>
        <w:t xml:space="preserve"> характера.</w:t>
      </w:r>
    </w:p>
    <w:p w:rsidR="00626B81" w:rsidRPr="00353293" w:rsidRDefault="00626B81" w:rsidP="00626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6B81" w:rsidRPr="00353293" w:rsidRDefault="00626B81" w:rsidP="00626B81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  <w:u w:val="single"/>
        </w:rPr>
      </w:pPr>
      <w:bookmarkStart w:id="1" w:name="Par3816"/>
      <w:bookmarkEnd w:id="1"/>
      <w:r w:rsidRPr="00353293">
        <w:rPr>
          <w:rFonts w:ascii="Times New Roman" w:hAnsi="Times New Roman" w:cs="Times New Roman"/>
          <w:sz w:val="24"/>
          <w:szCs w:val="24"/>
          <w:u w:val="single"/>
        </w:rPr>
        <w:t>Компенсаторные умения</w:t>
      </w:r>
    </w:p>
    <w:p w:rsidR="00626B81" w:rsidRPr="00353293" w:rsidRDefault="00626B81" w:rsidP="00626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6B81" w:rsidRPr="00353293" w:rsidRDefault="00626B81" w:rsidP="00626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3293">
        <w:rPr>
          <w:rFonts w:ascii="Times New Roman" w:hAnsi="Times New Roman" w:cs="Times New Roman"/>
          <w:sz w:val="24"/>
          <w:szCs w:val="24"/>
        </w:rPr>
        <w:t xml:space="preserve">Совершенствование умений: пользоваться языковой и контекстуальной догадкой при чтении и </w:t>
      </w:r>
      <w:proofErr w:type="spellStart"/>
      <w:r w:rsidRPr="00353293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353293">
        <w:rPr>
          <w:rFonts w:ascii="Times New Roman" w:hAnsi="Times New Roman" w:cs="Times New Roman"/>
          <w:sz w:val="24"/>
          <w:szCs w:val="24"/>
        </w:rPr>
        <w:t>; прогнозировать содержание текста по заголовку/началу текста, использовать текстовые опоры различного рода (подзаголовки, таблицы, графики, шрифтовые выделения, комментарии, сноски); игнорировать лексические и смысловые трудности, не влияющие на понимание основного содержания текста, использовать переспрос и словарные замены в процессе устно-речевого общения.</w:t>
      </w:r>
      <w:proofErr w:type="gramEnd"/>
    </w:p>
    <w:p w:rsidR="00626B81" w:rsidRPr="00353293" w:rsidRDefault="00626B81" w:rsidP="00626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6B81" w:rsidRPr="00353293" w:rsidRDefault="00626B81" w:rsidP="00626B81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  <w:u w:val="single"/>
        </w:rPr>
      </w:pPr>
      <w:bookmarkStart w:id="2" w:name="Par3820"/>
      <w:bookmarkEnd w:id="2"/>
      <w:r w:rsidRPr="00353293">
        <w:rPr>
          <w:rFonts w:ascii="Times New Roman" w:hAnsi="Times New Roman" w:cs="Times New Roman"/>
          <w:sz w:val="24"/>
          <w:szCs w:val="24"/>
          <w:u w:val="single"/>
        </w:rPr>
        <w:t>Учебно-познавательные умения</w:t>
      </w:r>
    </w:p>
    <w:p w:rsidR="00626B81" w:rsidRPr="00353293" w:rsidRDefault="00626B81" w:rsidP="00626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6B81" w:rsidRPr="00353293" w:rsidRDefault="00626B81" w:rsidP="00626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293">
        <w:rPr>
          <w:rFonts w:ascii="Times New Roman" w:hAnsi="Times New Roman" w:cs="Times New Roman"/>
          <w:sz w:val="24"/>
          <w:szCs w:val="24"/>
        </w:rPr>
        <w:t xml:space="preserve">Дальнейшее развитие общих учебных умений, связанных с приемами самостоятельного приобретения знаний: использовать </w:t>
      </w:r>
      <w:proofErr w:type="gramStart"/>
      <w:r w:rsidRPr="00353293">
        <w:rPr>
          <w:rFonts w:ascii="Times New Roman" w:hAnsi="Times New Roman" w:cs="Times New Roman"/>
          <w:sz w:val="24"/>
          <w:szCs w:val="24"/>
        </w:rPr>
        <w:t>двуязычный</w:t>
      </w:r>
      <w:proofErr w:type="gramEnd"/>
      <w:r w:rsidRPr="00353293">
        <w:rPr>
          <w:rFonts w:ascii="Times New Roman" w:hAnsi="Times New Roman" w:cs="Times New Roman"/>
          <w:sz w:val="24"/>
          <w:szCs w:val="24"/>
        </w:rPr>
        <w:t xml:space="preserve"> и одноязычный словари и другую справочную литературу, ориентироваться в иноязычном письменном и </w:t>
      </w:r>
      <w:proofErr w:type="spellStart"/>
      <w:r w:rsidRPr="00353293">
        <w:rPr>
          <w:rFonts w:ascii="Times New Roman" w:hAnsi="Times New Roman" w:cs="Times New Roman"/>
          <w:sz w:val="24"/>
          <w:szCs w:val="24"/>
        </w:rPr>
        <w:t>аудиотексте</w:t>
      </w:r>
      <w:proofErr w:type="spellEnd"/>
      <w:r w:rsidRPr="00353293">
        <w:rPr>
          <w:rFonts w:ascii="Times New Roman" w:hAnsi="Times New Roman" w:cs="Times New Roman"/>
          <w:sz w:val="24"/>
          <w:szCs w:val="24"/>
        </w:rPr>
        <w:t>, обобщать информацию, фиксировать содержание сообщений, выделять нужную/основную информацию из различных источников на изучаемом иностранном языке.</w:t>
      </w:r>
    </w:p>
    <w:p w:rsidR="00626B81" w:rsidRPr="00D55EE8" w:rsidRDefault="00626B81" w:rsidP="00626B81">
      <w:pPr>
        <w:ind w:left="-142"/>
        <w:rPr>
          <w:rFonts w:ascii="Times New Roman" w:hAnsi="Times New Roman" w:cs="Times New Roman"/>
          <w:b/>
          <w:sz w:val="24"/>
          <w:szCs w:val="24"/>
        </w:rPr>
      </w:pPr>
      <w:r w:rsidRPr="00353293">
        <w:rPr>
          <w:rFonts w:ascii="Times New Roman" w:hAnsi="Times New Roman" w:cs="Times New Roman"/>
          <w:sz w:val="24"/>
          <w:szCs w:val="24"/>
        </w:rPr>
        <w:t xml:space="preserve">Развитие специальных учебных умений: интерпретировать языковые средства, отражающие особенности иной культуры; использовать выборочный перевод </w:t>
      </w:r>
      <w:proofErr w:type="gramStart"/>
      <w:r w:rsidRPr="00353293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626B81" w:rsidRPr="00353293" w:rsidRDefault="00626B81" w:rsidP="00626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3769"/>
      <w:bookmarkEnd w:id="3"/>
    </w:p>
    <w:p w:rsidR="00626B81" w:rsidRPr="00027229" w:rsidRDefault="00626B81" w:rsidP="00626B81">
      <w:pPr>
        <w:pStyle w:val="ConsPlusNormal"/>
        <w:jc w:val="center"/>
        <w:outlineLvl w:val="4"/>
        <w:rPr>
          <w:rFonts w:ascii="Times New Roman" w:hAnsi="Times New Roman" w:cs="Times New Roman"/>
          <w:sz w:val="24"/>
          <w:szCs w:val="24"/>
          <w:u w:val="single"/>
        </w:rPr>
      </w:pPr>
      <w:bookmarkStart w:id="4" w:name="Par3825"/>
      <w:bookmarkEnd w:id="4"/>
      <w:r w:rsidRPr="00027229">
        <w:rPr>
          <w:rFonts w:ascii="Times New Roman" w:hAnsi="Times New Roman" w:cs="Times New Roman"/>
          <w:sz w:val="24"/>
          <w:szCs w:val="24"/>
          <w:u w:val="single"/>
        </w:rPr>
        <w:t>Требования к уровню подготовки выпускников</w:t>
      </w:r>
    </w:p>
    <w:p w:rsidR="00626B81" w:rsidRPr="00353293" w:rsidRDefault="00626B81" w:rsidP="00626B8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6B81" w:rsidRPr="00353293" w:rsidRDefault="00626B81" w:rsidP="00626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293">
        <w:rPr>
          <w:rFonts w:ascii="Times New Roman" w:hAnsi="Times New Roman" w:cs="Times New Roman"/>
          <w:sz w:val="24"/>
          <w:szCs w:val="24"/>
        </w:rPr>
        <w:t>В результате изучения иностранного языка на базовом уровне ученик должен:</w:t>
      </w:r>
    </w:p>
    <w:p w:rsidR="00626B81" w:rsidRPr="00353293" w:rsidRDefault="00626B81" w:rsidP="00626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293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626B81" w:rsidRPr="00353293" w:rsidRDefault="00626B81" w:rsidP="00626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293">
        <w:rPr>
          <w:rFonts w:ascii="Times New Roman" w:hAnsi="Times New Roman" w:cs="Times New Roman"/>
          <w:sz w:val="24"/>
          <w:szCs w:val="24"/>
        </w:rPr>
        <w:t xml:space="preserve">- 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</w:t>
      </w:r>
      <w:r w:rsidRPr="00353293">
        <w:rPr>
          <w:rFonts w:ascii="Times New Roman" w:hAnsi="Times New Roman" w:cs="Times New Roman"/>
          <w:sz w:val="24"/>
          <w:szCs w:val="24"/>
        </w:rPr>
        <w:lastRenderedPageBreak/>
        <w:t>речевого этикета, отражающих особенности культуры страны/стран изучаемого языка;</w:t>
      </w:r>
    </w:p>
    <w:p w:rsidR="00626B81" w:rsidRPr="00353293" w:rsidRDefault="00626B81" w:rsidP="00626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293">
        <w:rPr>
          <w:rFonts w:ascii="Times New Roman" w:hAnsi="Times New Roman" w:cs="Times New Roman"/>
          <w:sz w:val="24"/>
          <w:szCs w:val="24"/>
        </w:rPr>
        <w:t>- значение изученных грамматических явлений в расширенном объеме (</w:t>
      </w:r>
      <w:proofErr w:type="spellStart"/>
      <w:proofErr w:type="gramStart"/>
      <w:r w:rsidRPr="00353293">
        <w:rPr>
          <w:rFonts w:ascii="Times New Roman" w:hAnsi="Times New Roman" w:cs="Times New Roman"/>
          <w:sz w:val="24"/>
          <w:szCs w:val="24"/>
        </w:rPr>
        <w:t>видо-временные</w:t>
      </w:r>
      <w:proofErr w:type="spellEnd"/>
      <w:proofErr w:type="gramEnd"/>
      <w:r w:rsidRPr="00353293">
        <w:rPr>
          <w:rFonts w:ascii="Times New Roman" w:hAnsi="Times New Roman" w:cs="Times New Roman"/>
          <w:sz w:val="24"/>
          <w:szCs w:val="24"/>
        </w:rPr>
        <w:t>, неличные и неопределенно-личные формы глагола, формы условного наклонения, косвенная речь/косвенный вопрос, побуждение и др., согласование времен);</w:t>
      </w:r>
    </w:p>
    <w:p w:rsidR="00626B81" w:rsidRPr="00353293" w:rsidRDefault="00626B81" w:rsidP="00626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3293">
        <w:rPr>
          <w:rFonts w:ascii="Times New Roman" w:hAnsi="Times New Roman" w:cs="Times New Roman"/>
          <w:sz w:val="24"/>
          <w:szCs w:val="24"/>
        </w:rPr>
        <w:t>- 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  <w:proofErr w:type="gramEnd"/>
    </w:p>
    <w:p w:rsidR="00626B81" w:rsidRPr="00353293" w:rsidRDefault="00626B81" w:rsidP="00626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293">
        <w:rPr>
          <w:rFonts w:ascii="Times New Roman" w:hAnsi="Times New Roman" w:cs="Times New Roman"/>
          <w:sz w:val="24"/>
          <w:szCs w:val="24"/>
        </w:rPr>
        <w:t>уметь:</w:t>
      </w:r>
    </w:p>
    <w:p w:rsidR="00626B81" w:rsidRPr="00353293" w:rsidRDefault="00626B81" w:rsidP="00626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293">
        <w:rPr>
          <w:rFonts w:ascii="Times New Roman" w:hAnsi="Times New Roman" w:cs="Times New Roman"/>
          <w:sz w:val="24"/>
          <w:szCs w:val="24"/>
        </w:rPr>
        <w:t>говорение:</w:t>
      </w:r>
    </w:p>
    <w:p w:rsidR="00626B81" w:rsidRPr="00353293" w:rsidRDefault="00626B81" w:rsidP="00626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293">
        <w:rPr>
          <w:rFonts w:ascii="Times New Roman" w:hAnsi="Times New Roman" w:cs="Times New Roman"/>
          <w:sz w:val="24"/>
          <w:szCs w:val="24"/>
        </w:rPr>
        <w:t>- 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626B81" w:rsidRPr="00353293" w:rsidRDefault="00626B81" w:rsidP="00626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293">
        <w:rPr>
          <w:rFonts w:ascii="Times New Roman" w:hAnsi="Times New Roman" w:cs="Times New Roman"/>
          <w:sz w:val="24"/>
          <w:szCs w:val="24"/>
        </w:rPr>
        <w:t xml:space="preserve">- рассказывать о своем окружении, рассуждать в рамках изученной тематики и проблематики; представлять </w:t>
      </w:r>
      <w:proofErr w:type="spellStart"/>
      <w:r w:rsidRPr="00353293">
        <w:rPr>
          <w:rFonts w:ascii="Times New Roman" w:hAnsi="Times New Roman" w:cs="Times New Roman"/>
          <w:sz w:val="24"/>
          <w:szCs w:val="24"/>
        </w:rPr>
        <w:t>социокультурный</w:t>
      </w:r>
      <w:proofErr w:type="spellEnd"/>
      <w:r w:rsidRPr="00353293">
        <w:rPr>
          <w:rFonts w:ascii="Times New Roman" w:hAnsi="Times New Roman" w:cs="Times New Roman"/>
          <w:sz w:val="24"/>
          <w:szCs w:val="24"/>
        </w:rPr>
        <w:t xml:space="preserve"> портрет своей страны и страны/стран изучаемого языка;</w:t>
      </w:r>
    </w:p>
    <w:p w:rsidR="00626B81" w:rsidRPr="00353293" w:rsidRDefault="00626B81" w:rsidP="00626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3293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353293">
        <w:rPr>
          <w:rFonts w:ascii="Times New Roman" w:hAnsi="Times New Roman" w:cs="Times New Roman"/>
          <w:sz w:val="24"/>
          <w:szCs w:val="24"/>
        </w:rPr>
        <w:t>:</w:t>
      </w:r>
    </w:p>
    <w:p w:rsidR="00626B81" w:rsidRPr="00353293" w:rsidRDefault="00626B81" w:rsidP="00626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293">
        <w:rPr>
          <w:rFonts w:ascii="Times New Roman" w:hAnsi="Times New Roman" w:cs="Times New Roman"/>
          <w:sz w:val="24"/>
          <w:szCs w:val="24"/>
        </w:rPr>
        <w:t>-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626B81" w:rsidRPr="00353293" w:rsidRDefault="00626B81" w:rsidP="00626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293">
        <w:rPr>
          <w:rFonts w:ascii="Times New Roman" w:hAnsi="Times New Roman" w:cs="Times New Roman"/>
          <w:sz w:val="24"/>
          <w:szCs w:val="24"/>
        </w:rPr>
        <w:t>чтение:</w:t>
      </w:r>
    </w:p>
    <w:p w:rsidR="00626B81" w:rsidRPr="00353293" w:rsidRDefault="00626B81" w:rsidP="00626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3293">
        <w:rPr>
          <w:rFonts w:ascii="Times New Roman" w:hAnsi="Times New Roman" w:cs="Times New Roman"/>
          <w:sz w:val="24"/>
          <w:szCs w:val="24"/>
        </w:rPr>
        <w:t>- читать аутентичные тексты различных стилей: публицистические, художественные, научно-популярные, прагматические, - используя основные виды чтения (ознакомительное, изучающее, поисковое/просмотровое) в зависимости от коммуникативной задачи;</w:t>
      </w:r>
      <w:proofErr w:type="gramEnd"/>
    </w:p>
    <w:p w:rsidR="00626B81" w:rsidRPr="00353293" w:rsidRDefault="00626B81" w:rsidP="00626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293">
        <w:rPr>
          <w:rFonts w:ascii="Times New Roman" w:hAnsi="Times New Roman" w:cs="Times New Roman"/>
          <w:sz w:val="24"/>
          <w:szCs w:val="24"/>
        </w:rPr>
        <w:t>письменная речь:</w:t>
      </w:r>
    </w:p>
    <w:p w:rsidR="00626B81" w:rsidRPr="00353293" w:rsidRDefault="00626B81" w:rsidP="00626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293">
        <w:rPr>
          <w:rFonts w:ascii="Times New Roman" w:hAnsi="Times New Roman" w:cs="Times New Roman"/>
          <w:sz w:val="24"/>
          <w:szCs w:val="24"/>
        </w:rPr>
        <w:t>-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626B81" w:rsidRPr="00353293" w:rsidRDefault="00626B81" w:rsidP="00626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293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5329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353293">
        <w:rPr>
          <w:rFonts w:ascii="Times New Roman" w:hAnsi="Times New Roman" w:cs="Times New Roman"/>
          <w:sz w:val="24"/>
          <w:szCs w:val="24"/>
        </w:rPr>
        <w:t>:</w:t>
      </w:r>
    </w:p>
    <w:p w:rsidR="00626B81" w:rsidRPr="00353293" w:rsidRDefault="00626B81" w:rsidP="00626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293">
        <w:rPr>
          <w:rFonts w:ascii="Times New Roman" w:hAnsi="Times New Roman" w:cs="Times New Roman"/>
          <w:sz w:val="24"/>
          <w:szCs w:val="24"/>
        </w:rPr>
        <w:t>- общения с представителями других стран, ориентации в современном поликультурном мире;</w:t>
      </w:r>
    </w:p>
    <w:p w:rsidR="00626B81" w:rsidRPr="00353293" w:rsidRDefault="00626B81" w:rsidP="00626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293">
        <w:rPr>
          <w:rFonts w:ascii="Times New Roman" w:hAnsi="Times New Roman" w:cs="Times New Roman"/>
          <w:sz w:val="24"/>
          <w:szCs w:val="24"/>
        </w:rPr>
        <w:t>- 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626B81" w:rsidRPr="00353293" w:rsidRDefault="00626B81" w:rsidP="00626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293">
        <w:rPr>
          <w:rFonts w:ascii="Times New Roman" w:hAnsi="Times New Roman" w:cs="Times New Roman"/>
          <w:sz w:val="24"/>
          <w:szCs w:val="24"/>
        </w:rPr>
        <w:t>- расширения возможностей в выборе будущей профессиональной деятельности;</w:t>
      </w:r>
    </w:p>
    <w:p w:rsidR="00626B81" w:rsidRPr="00353293" w:rsidRDefault="00626B81" w:rsidP="00626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293">
        <w:rPr>
          <w:rFonts w:ascii="Times New Roman" w:hAnsi="Times New Roman" w:cs="Times New Roman"/>
          <w:sz w:val="24"/>
          <w:szCs w:val="24"/>
        </w:rPr>
        <w:t>- 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России;</w:t>
      </w:r>
    </w:p>
    <w:p w:rsidR="00626B81" w:rsidRDefault="00626B81" w:rsidP="00626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3293">
        <w:rPr>
          <w:rFonts w:ascii="Times New Roman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626B81" w:rsidRPr="00265C11" w:rsidRDefault="00626B81" w:rsidP="00626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26B81" w:rsidRPr="00027229" w:rsidRDefault="00626B81" w:rsidP="00626B81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027229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Предметное содержание речи</w:t>
      </w:r>
    </w:p>
    <w:p w:rsidR="00626B81" w:rsidRPr="001920BB" w:rsidRDefault="00626B81" w:rsidP="00626B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b/>
          <w:bCs/>
          <w:sz w:val="24"/>
          <w:szCs w:val="24"/>
        </w:rPr>
        <w:t>Социально-бытовая сфера.</w:t>
      </w:r>
      <w:r w:rsidRPr="001920BB">
        <w:rPr>
          <w:rFonts w:ascii="Times New Roman" w:hAnsi="Times New Roman" w:cs="Times New Roman"/>
          <w:sz w:val="24"/>
          <w:szCs w:val="24"/>
        </w:rPr>
        <w:t xml:space="preserve"> Социальное обеспечение, здоровье и забота о нем, самочувствие, медицинские услуги. </w:t>
      </w:r>
    </w:p>
    <w:p w:rsidR="00626B81" w:rsidRPr="001920BB" w:rsidRDefault="00626B81" w:rsidP="00626B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B">
        <w:rPr>
          <w:rFonts w:ascii="Times New Roman" w:hAnsi="Times New Roman" w:cs="Times New Roman"/>
          <w:b/>
          <w:bCs/>
          <w:sz w:val="24"/>
          <w:szCs w:val="24"/>
        </w:rPr>
        <w:t>Социально-культурная сфера</w:t>
      </w:r>
      <w:r w:rsidRPr="001920B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1920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920BB">
        <w:rPr>
          <w:rFonts w:ascii="Times New Roman" w:hAnsi="Times New Roman" w:cs="Times New Roman"/>
          <w:sz w:val="24"/>
          <w:szCs w:val="24"/>
        </w:rPr>
        <w:t xml:space="preserve">Молодежь в современном обществе. Положение и права молодежи в современном обществе, проблемы молодежной субкультуры, кино и театр, </w:t>
      </w:r>
      <w:r w:rsidRPr="001920BB">
        <w:rPr>
          <w:rFonts w:ascii="Times New Roman" w:hAnsi="Times New Roman" w:cs="Times New Roman"/>
          <w:sz w:val="24"/>
          <w:szCs w:val="24"/>
        </w:rPr>
        <w:lastRenderedPageBreak/>
        <w:t>межличностные отношения с друзьями и знакомыми.  Страна/страны изучаемого языка. Государственное устройство. Географическое положение и его влияние на образ жизни и формирование некоторых черт национального характера, вклад представителей англоязычных стран в и мировую культуру и в  научно-технический прогресс.</w:t>
      </w:r>
    </w:p>
    <w:p w:rsidR="00996CCE" w:rsidRPr="000A3202" w:rsidRDefault="00996CCE" w:rsidP="00AF36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996CCE" w:rsidRPr="000A3202" w:rsidSect="00390D75">
          <w:footerReference w:type="even" r:id="rId8"/>
          <w:foot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B5CD0" w:rsidRDefault="00FA250E" w:rsidP="00C663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="000B5CD0">
        <w:rPr>
          <w:rFonts w:ascii="Times New Roman" w:hAnsi="Times New Roman" w:cs="Times New Roman"/>
          <w:b/>
          <w:sz w:val="24"/>
          <w:szCs w:val="24"/>
        </w:rPr>
        <w:t>Тематическое планирование с указанием часов, отводимых на освоение каждой темы.</w:t>
      </w:r>
    </w:p>
    <w:p w:rsidR="00A73DA5" w:rsidRDefault="000B5CD0" w:rsidP="000B5CD0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FD3989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5479C5">
        <w:rPr>
          <w:rFonts w:ascii="Times New Roman" w:hAnsi="Times New Roman" w:cs="Times New Roman"/>
          <w:b/>
          <w:sz w:val="24"/>
          <w:szCs w:val="24"/>
        </w:rPr>
        <w:t>-11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класс-</w:t>
      </w:r>
      <w:r w:rsidR="00FA250E">
        <w:rPr>
          <w:rFonts w:ascii="Times New Roman" w:hAnsi="Times New Roman" w:cs="Times New Roman"/>
          <w:b/>
          <w:sz w:val="24"/>
          <w:szCs w:val="24"/>
        </w:rPr>
        <w:t>17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часов. </w:t>
      </w:r>
    </w:p>
    <w:p w:rsidR="005F0773" w:rsidRDefault="005F0773" w:rsidP="000B5CD0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680"/>
        <w:gridCol w:w="2972"/>
        <w:gridCol w:w="851"/>
        <w:gridCol w:w="4394"/>
        <w:gridCol w:w="5587"/>
      </w:tblGrid>
      <w:tr w:rsidR="00FB7809" w:rsidTr="00B62759">
        <w:trPr>
          <w:trHeight w:val="140"/>
        </w:trPr>
        <w:tc>
          <w:tcPr>
            <w:tcW w:w="680" w:type="dxa"/>
          </w:tcPr>
          <w:p w:rsidR="00FB7809" w:rsidRPr="00FB7809" w:rsidRDefault="00FB7809" w:rsidP="00FB78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B7809">
              <w:rPr>
                <w:b/>
                <w:bCs/>
                <w:sz w:val="24"/>
                <w:szCs w:val="24"/>
              </w:rPr>
              <w:t>№</w:t>
            </w:r>
          </w:p>
          <w:p w:rsidR="00FB7809" w:rsidRPr="00FB7809" w:rsidRDefault="00FB7809" w:rsidP="00FB780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B7809">
              <w:rPr>
                <w:b/>
                <w:bCs/>
                <w:sz w:val="24"/>
                <w:szCs w:val="24"/>
              </w:rPr>
              <w:t>п./п.</w:t>
            </w:r>
          </w:p>
        </w:tc>
        <w:tc>
          <w:tcPr>
            <w:tcW w:w="2972" w:type="dxa"/>
          </w:tcPr>
          <w:p w:rsidR="00FB7809" w:rsidRPr="00FB7809" w:rsidRDefault="00FB7809" w:rsidP="00FB780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B7809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851" w:type="dxa"/>
          </w:tcPr>
          <w:p w:rsidR="00FB7809" w:rsidRPr="00FB7809" w:rsidRDefault="00FB7809" w:rsidP="00FB7809">
            <w:pPr>
              <w:widowControl w:val="0"/>
              <w:autoSpaceDE w:val="0"/>
              <w:autoSpaceDN w:val="0"/>
              <w:adjustRightInd w:val="0"/>
              <w:ind w:hanging="72"/>
              <w:jc w:val="center"/>
              <w:rPr>
                <w:b/>
                <w:bCs/>
                <w:sz w:val="24"/>
                <w:szCs w:val="24"/>
              </w:rPr>
            </w:pPr>
            <w:r w:rsidRPr="00FB7809">
              <w:rPr>
                <w:b/>
                <w:bCs/>
                <w:sz w:val="24"/>
                <w:szCs w:val="24"/>
              </w:rPr>
              <w:t>Кол-во</w:t>
            </w:r>
          </w:p>
          <w:p w:rsidR="00FB7809" w:rsidRPr="00FB7809" w:rsidRDefault="00FB7809" w:rsidP="00FB780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B7809">
              <w:rPr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4394" w:type="dxa"/>
          </w:tcPr>
          <w:p w:rsidR="00FB7809" w:rsidRPr="00FB7809" w:rsidRDefault="00FB7809" w:rsidP="00FB780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B7809">
              <w:rPr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5587" w:type="dxa"/>
          </w:tcPr>
          <w:p w:rsidR="00FB7809" w:rsidRPr="00FB7809" w:rsidRDefault="00FB7809" w:rsidP="00FB7809">
            <w:pPr>
              <w:widowControl w:val="0"/>
              <w:autoSpaceDE w:val="0"/>
              <w:autoSpaceDN w:val="0"/>
              <w:adjustRightInd w:val="0"/>
              <w:ind w:hanging="72"/>
              <w:jc w:val="center"/>
              <w:rPr>
                <w:b/>
                <w:sz w:val="24"/>
                <w:szCs w:val="24"/>
              </w:rPr>
            </w:pPr>
            <w:r w:rsidRPr="00FB7809">
              <w:rPr>
                <w:b/>
                <w:sz w:val="24"/>
                <w:szCs w:val="24"/>
              </w:rPr>
              <w:t>Характеристика</w:t>
            </w:r>
          </w:p>
          <w:p w:rsidR="00FB7809" w:rsidRPr="00FB7809" w:rsidRDefault="00FB7809" w:rsidP="00FB7809">
            <w:pPr>
              <w:widowControl w:val="0"/>
              <w:autoSpaceDE w:val="0"/>
              <w:autoSpaceDN w:val="0"/>
              <w:adjustRightInd w:val="0"/>
              <w:ind w:hanging="72"/>
              <w:jc w:val="center"/>
              <w:rPr>
                <w:b/>
                <w:sz w:val="24"/>
                <w:szCs w:val="24"/>
              </w:rPr>
            </w:pPr>
            <w:r w:rsidRPr="00FB7809">
              <w:rPr>
                <w:b/>
                <w:sz w:val="24"/>
                <w:szCs w:val="24"/>
              </w:rPr>
              <w:t>основных видов</w:t>
            </w:r>
          </w:p>
          <w:p w:rsidR="00FB7809" w:rsidRPr="00FB7809" w:rsidRDefault="00FB7809" w:rsidP="00FB7809">
            <w:pPr>
              <w:jc w:val="center"/>
              <w:rPr>
                <w:b/>
                <w:sz w:val="24"/>
                <w:szCs w:val="24"/>
              </w:rPr>
            </w:pPr>
            <w:r w:rsidRPr="00FB7809">
              <w:rPr>
                <w:b/>
                <w:sz w:val="24"/>
                <w:szCs w:val="24"/>
              </w:rPr>
              <w:t xml:space="preserve">деятельности </w:t>
            </w:r>
            <w:proofErr w:type="gramStart"/>
            <w:r w:rsidRPr="00FB7809">
              <w:rPr>
                <w:b/>
                <w:sz w:val="24"/>
                <w:szCs w:val="24"/>
              </w:rPr>
              <w:t>обуча</w:t>
            </w:r>
            <w:r w:rsidR="003011FC">
              <w:rPr>
                <w:b/>
                <w:sz w:val="24"/>
                <w:szCs w:val="24"/>
              </w:rPr>
              <w:t>ю</w:t>
            </w:r>
            <w:r w:rsidRPr="00FB7809">
              <w:rPr>
                <w:b/>
                <w:sz w:val="24"/>
                <w:szCs w:val="24"/>
              </w:rPr>
              <w:t>щихся</w:t>
            </w:r>
            <w:proofErr w:type="gramEnd"/>
          </w:p>
        </w:tc>
      </w:tr>
      <w:tr w:rsidR="00D9510C" w:rsidTr="00B62759">
        <w:trPr>
          <w:trHeight w:val="261"/>
        </w:trPr>
        <w:tc>
          <w:tcPr>
            <w:tcW w:w="680" w:type="dxa"/>
          </w:tcPr>
          <w:p w:rsidR="00D9510C" w:rsidRPr="00FB7809" w:rsidRDefault="00D9510C" w:rsidP="000B5CD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72" w:type="dxa"/>
          </w:tcPr>
          <w:p w:rsidR="00D9510C" w:rsidRPr="00FB7809" w:rsidRDefault="00D9510C" w:rsidP="00615B5C">
            <w:pPr>
              <w:rPr>
                <w:b/>
                <w:sz w:val="24"/>
                <w:szCs w:val="24"/>
              </w:rPr>
            </w:pPr>
            <w:r w:rsidRPr="003206DD">
              <w:rPr>
                <w:sz w:val="24"/>
                <w:szCs w:val="24"/>
              </w:rPr>
              <w:t>Человек</w:t>
            </w:r>
            <w:r>
              <w:rPr>
                <w:sz w:val="24"/>
                <w:szCs w:val="24"/>
              </w:rPr>
              <w:t xml:space="preserve">. </w:t>
            </w:r>
            <w:r w:rsidR="005479C5">
              <w:rPr>
                <w:sz w:val="24"/>
                <w:szCs w:val="24"/>
              </w:rPr>
              <w:t>(0,25 ауд.)</w:t>
            </w:r>
          </w:p>
        </w:tc>
        <w:tc>
          <w:tcPr>
            <w:tcW w:w="851" w:type="dxa"/>
          </w:tcPr>
          <w:p w:rsidR="00D9510C" w:rsidRPr="00FB7809" w:rsidRDefault="0048005E" w:rsidP="000B5CD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</w:tcPr>
          <w:p w:rsidR="006A6820" w:rsidRPr="00475EAC" w:rsidRDefault="006A6820" w:rsidP="006A682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75EAC">
              <w:rPr>
                <w:sz w:val="24"/>
                <w:szCs w:val="24"/>
              </w:rPr>
              <w:t xml:space="preserve">Я, моя семья и мои друзья. Межличностные отношения. </w:t>
            </w:r>
          </w:p>
          <w:p w:rsidR="006A6820" w:rsidRPr="00475EAC" w:rsidRDefault="006A6820" w:rsidP="006A682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75EAC">
              <w:rPr>
                <w:sz w:val="24"/>
                <w:szCs w:val="24"/>
              </w:rPr>
              <w:t>Мои друзья и совместное времяпрепровождение. Внешность. Одежда. Черты характера. Взаимоотношения</w:t>
            </w:r>
            <w:r>
              <w:rPr>
                <w:sz w:val="24"/>
                <w:szCs w:val="24"/>
              </w:rPr>
              <w:t>.</w:t>
            </w:r>
            <w:r w:rsidRPr="00475EAC">
              <w:rPr>
                <w:sz w:val="24"/>
                <w:szCs w:val="24"/>
              </w:rPr>
              <w:t xml:space="preserve"> </w:t>
            </w:r>
          </w:p>
          <w:p w:rsidR="006A6820" w:rsidRDefault="006A6820" w:rsidP="006A6820">
            <w:pPr>
              <w:rPr>
                <w:sz w:val="24"/>
                <w:szCs w:val="24"/>
              </w:rPr>
            </w:pPr>
            <w:r w:rsidRPr="00475EAC">
              <w:rPr>
                <w:sz w:val="24"/>
                <w:szCs w:val="24"/>
              </w:rPr>
              <w:t>Взаимоотношения в семье. Занятия семьи в свободное время. Работа по дому. Распорядок дня в семье. Совместное проведение досуга.</w:t>
            </w:r>
          </w:p>
          <w:p w:rsidR="00D9510C" w:rsidRPr="00FB7809" w:rsidRDefault="00027229" w:rsidP="006A6820">
            <w:pPr>
              <w:rPr>
                <w:b/>
                <w:sz w:val="24"/>
                <w:szCs w:val="24"/>
              </w:rPr>
            </w:pPr>
            <w:r w:rsidRPr="003206DD">
              <w:rPr>
                <w:sz w:val="24"/>
                <w:szCs w:val="24"/>
              </w:rPr>
              <w:t>Сочинение-описание известного человека.</w:t>
            </w:r>
          </w:p>
        </w:tc>
        <w:tc>
          <w:tcPr>
            <w:tcW w:w="5587" w:type="dxa"/>
            <w:vMerge w:val="restart"/>
          </w:tcPr>
          <w:p w:rsidR="00AA4359" w:rsidRPr="00E12405" w:rsidRDefault="009B3F67" w:rsidP="00AA435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59">
              <w:rPr>
                <w:rFonts w:ascii="Times New Roman" w:hAnsi="Times New Roman" w:cs="Times New Roman"/>
                <w:sz w:val="24"/>
                <w:szCs w:val="24"/>
              </w:rPr>
              <w:t>Развитие лексических навыков говорения</w:t>
            </w:r>
            <w:r w:rsidR="00AA4359" w:rsidRPr="00AA43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4359">
              <w:rPr>
                <w:sz w:val="24"/>
                <w:szCs w:val="24"/>
              </w:rPr>
              <w:t xml:space="preserve"> </w:t>
            </w:r>
            <w:r w:rsidR="00AA4359" w:rsidRPr="00E1240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proofErr w:type="gramStart"/>
            <w:r w:rsidR="00AA4359" w:rsidRPr="00E12405">
              <w:rPr>
                <w:rFonts w:ascii="Times New Roman" w:hAnsi="Times New Roman" w:cs="Times New Roman"/>
                <w:sz w:val="24"/>
                <w:szCs w:val="24"/>
              </w:rPr>
              <w:t>владения</w:t>
            </w:r>
            <w:proofErr w:type="gramEnd"/>
            <w:r w:rsidR="00AA4359" w:rsidRPr="00E12405">
              <w:rPr>
                <w:rFonts w:ascii="Times New Roman" w:hAnsi="Times New Roman" w:cs="Times New Roman"/>
                <w:sz w:val="24"/>
                <w:szCs w:val="24"/>
              </w:rPr>
              <w:t xml:space="preserve"> разными видами монолога, включая высказывания в связи с у</w:t>
            </w:r>
            <w:r w:rsidR="00AA4359">
              <w:rPr>
                <w:rFonts w:ascii="Times New Roman" w:hAnsi="Times New Roman" w:cs="Times New Roman"/>
                <w:sz w:val="24"/>
                <w:szCs w:val="24"/>
              </w:rPr>
              <w:t>виденным/прочитанным, сообщения.</w:t>
            </w:r>
          </w:p>
          <w:p w:rsidR="00D9510C" w:rsidRDefault="00AA4359" w:rsidP="00BD1243">
            <w:pPr>
              <w:rPr>
                <w:sz w:val="24"/>
                <w:szCs w:val="24"/>
              </w:rPr>
            </w:pPr>
            <w:r w:rsidRPr="00E12405">
              <w:rPr>
                <w:sz w:val="24"/>
                <w:szCs w:val="24"/>
              </w:rPr>
              <w:t xml:space="preserve">Развитие умений: делать сообщения, содержащие наиболее важную информацию по теме/проблеме; кратко передавать содержание полученной информации; рассказывать о себе, своем окружении, своих планах, </w:t>
            </w:r>
            <w:r>
              <w:rPr>
                <w:sz w:val="24"/>
                <w:szCs w:val="24"/>
              </w:rPr>
              <w:t>обосновывая свои намерения/поступки</w:t>
            </w:r>
            <w:r w:rsidR="00BD1243">
              <w:rPr>
                <w:sz w:val="24"/>
                <w:szCs w:val="24"/>
              </w:rPr>
              <w:t>.</w:t>
            </w:r>
          </w:p>
          <w:p w:rsidR="00BD1243" w:rsidRPr="001920BB" w:rsidRDefault="00BD1243" w:rsidP="00BD1243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1920BB">
              <w:rPr>
                <w:sz w:val="24"/>
                <w:szCs w:val="24"/>
              </w:rPr>
              <w:t xml:space="preserve">Развитие умений писать </w:t>
            </w:r>
            <w:r>
              <w:rPr>
                <w:sz w:val="24"/>
                <w:szCs w:val="24"/>
              </w:rPr>
              <w:t>сочинение-описание</w:t>
            </w:r>
            <w:r w:rsidRPr="001920BB">
              <w:rPr>
                <w:sz w:val="24"/>
                <w:szCs w:val="24"/>
              </w:rPr>
              <w:t xml:space="preserve">, заполнять анкеты, </w:t>
            </w:r>
            <w:r w:rsidR="0055739A">
              <w:rPr>
                <w:sz w:val="24"/>
                <w:szCs w:val="24"/>
              </w:rPr>
              <w:t>бланки; излагать сведения о себе</w:t>
            </w:r>
            <w:r w:rsidRPr="001920BB">
              <w:rPr>
                <w:sz w:val="24"/>
                <w:szCs w:val="24"/>
              </w:rPr>
              <w:t>; составлять план, тезис</w:t>
            </w:r>
            <w:r w:rsidR="0055739A">
              <w:rPr>
                <w:sz w:val="24"/>
                <w:szCs w:val="24"/>
              </w:rPr>
              <w:t>ы устного/письменного сообщения</w:t>
            </w:r>
            <w:r w:rsidRPr="001920BB">
              <w:rPr>
                <w:sz w:val="24"/>
                <w:szCs w:val="24"/>
              </w:rPr>
              <w:t>.</w:t>
            </w:r>
          </w:p>
          <w:p w:rsidR="00BD1243" w:rsidRPr="00FB7809" w:rsidRDefault="0055739A" w:rsidP="0055739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умений</w:t>
            </w:r>
            <w:r w:rsidR="00BD1243" w:rsidRPr="001920BB">
              <w:rPr>
                <w:sz w:val="24"/>
                <w:szCs w:val="24"/>
              </w:rPr>
              <w:t xml:space="preserve"> расспрашивать </w:t>
            </w:r>
            <w:r>
              <w:rPr>
                <w:sz w:val="24"/>
                <w:szCs w:val="24"/>
              </w:rPr>
              <w:t>и</w:t>
            </w:r>
            <w:r w:rsidR="00BD1243" w:rsidRPr="001920BB">
              <w:rPr>
                <w:sz w:val="24"/>
                <w:szCs w:val="24"/>
              </w:rPr>
              <w:t xml:space="preserve"> рассказывать об отдельных фактах/событиях своей жизни, выражая свои суждения и чувства; описывать свои планы на будущее.</w:t>
            </w:r>
          </w:p>
        </w:tc>
      </w:tr>
      <w:tr w:rsidR="00D9510C" w:rsidTr="00B62759">
        <w:trPr>
          <w:trHeight w:val="277"/>
        </w:trPr>
        <w:tc>
          <w:tcPr>
            <w:tcW w:w="680" w:type="dxa"/>
          </w:tcPr>
          <w:p w:rsidR="00D9510C" w:rsidRDefault="00D9510C" w:rsidP="000B5CD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72" w:type="dxa"/>
          </w:tcPr>
          <w:p w:rsidR="00D9510C" w:rsidRPr="003206DD" w:rsidRDefault="00D9510C" w:rsidP="00615B5C">
            <w:pPr>
              <w:rPr>
                <w:sz w:val="24"/>
                <w:szCs w:val="24"/>
              </w:rPr>
            </w:pPr>
            <w:r w:rsidRPr="003206DD">
              <w:rPr>
                <w:sz w:val="24"/>
                <w:szCs w:val="24"/>
              </w:rPr>
              <w:t>Внешность</w:t>
            </w:r>
            <w:r>
              <w:rPr>
                <w:sz w:val="24"/>
                <w:szCs w:val="24"/>
              </w:rPr>
              <w:t xml:space="preserve">. </w:t>
            </w:r>
            <w:r w:rsidR="005479C5">
              <w:rPr>
                <w:sz w:val="24"/>
                <w:szCs w:val="24"/>
              </w:rPr>
              <w:t xml:space="preserve"> (0,25 ауд.)</w:t>
            </w:r>
          </w:p>
        </w:tc>
        <w:tc>
          <w:tcPr>
            <w:tcW w:w="851" w:type="dxa"/>
          </w:tcPr>
          <w:p w:rsidR="00D9510C" w:rsidRDefault="0048005E" w:rsidP="000B5CD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D9510C" w:rsidRPr="00FB7809" w:rsidRDefault="00D9510C" w:rsidP="006A6820">
            <w:pPr>
              <w:rPr>
                <w:b/>
                <w:sz w:val="24"/>
                <w:szCs w:val="24"/>
              </w:rPr>
            </w:pPr>
          </w:p>
        </w:tc>
        <w:tc>
          <w:tcPr>
            <w:tcW w:w="5587" w:type="dxa"/>
            <w:vMerge/>
          </w:tcPr>
          <w:p w:rsidR="00D9510C" w:rsidRPr="00FB7809" w:rsidRDefault="00D9510C" w:rsidP="0050351D">
            <w:pPr>
              <w:rPr>
                <w:b/>
                <w:sz w:val="24"/>
                <w:szCs w:val="24"/>
              </w:rPr>
            </w:pPr>
          </w:p>
        </w:tc>
      </w:tr>
      <w:tr w:rsidR="00D9510C" w:rsidTr="00B62759">
        <w:trPr>
          <w:trHeight w:val="252"/>
        </w:trPr>
        <w:tc>
          <w:tcPr>
            <w:tcW w:w="680" w:type="dxa"/>
          </w:tcPr>
          <w:p w:rsidR="00D9510C" w:rsidRDefault="00D9510C" w:rsidP="000B5CD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72" w:type="dxa"/>
          </w:tcPr>
          <w:p w:rsidR="00D9510C" w:rsidRPr="003206DD" w:rsidRDefault="00D9510C" w:rsidP="00615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Черты характера.</w:t>
            </w:r>
            <w:r w:rsidRPr="003206DD">
              <w:rPr>
                <w:sz w:val="24"/>
                <w:szCs w:val="24"/>
              </w:rPr>
              <w:t xml:space="preserve"> </w:t>
            </w:r>
            <w:r w:rsidR="005479C5">
              <w:rPr>
                <w:sz w:val="24"/>
                <w:szCs w:val="24"/>
              </w:rPr>
              <w:t>(0,25 ауд.)</w:t>
            </w:r>
          </w:p>
        </w:tc>
        <w:tc>
          <w:tcPr>
            <w:tcW w:w="851" w:type="dxa"/>
          </w:tcPr>
          <w:p w:rsidR="00D9510C" w:rsidRDefault="0048005E" w:rsidP="000B5CD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D9510C" w:rsidRPr="00FB7809" w:rsidRDefault="00D9510C" w:rsidP="006A6820">
            <w:pPr>
              <w:rPr>
                <w:b/>
                <w:sz w:val="24"/>
                <w:szCs w:val="24"/>
              </w:rPr>
            </w:pPr>
          </w:p>
        </w:tc>
        <w:tc>
          <w:tcPr>
            <w:tcW w:w="5587" w:type="dxa"/>
            <w:vMerge/>
          </w:tcPr>
          <w:p w:rsidR="00D9510C" w:rsidRPr="00FB7809" w:rsidRDefault="00D9510C" w:rsidP="0050351D">
            <w:pPr>
              <w:rPr>
                <w:b/>
                <w:sz w:val="24"/>
                <w:szCs w:val="24"/>
              </w:rPr>
            </w:pPr>
          </w:p>
        </w:tc>
      </w:tr>
      <w:tr w:rsidR="00D9510C" w:rsidTr="00B62759">
        <w:trPr>
          <w:trHeight w:val="213"/>
        </w:trPr>
        <w:tc>
          <w:tcPr>
            <w:tcW w:w="680" w:type="dxa"/>
          </w:tcPr>
          <w:p w:rsidR="00D9510C" w:rsidRDefault="00D9510C" w:rsidP="000B5CD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72" w:type="dxa"/>
          </w:tcPr>
          <w:p w:rsidR="00D9510C" w:rsidRDefault="00D9510C" w:rsidP="00615B5C">
            <w:pPr>
              <w:rPr>
                <w:sz w:val="24"/>
                <w:szCs w:val="24"/>
              </w:rPr>
            </w:pPr>
            <w:r w:rsidRPr="003206DD">
              <w:rPr>
                <w:sz w:val="24"/>
                <w:szCs w:val="24"/>
              </w:rPr>
              <w:t xml:space="preserve">Род деятельности. </w:t>
            </w:r>
            <w:r w:rsidR="005479C5">
              <w:rPr>
                <w:sz w:val="24"/>
                <w:szCs w:val="24"/>
              </w:rPr>
              <w:t>(0,25 ауд.)</w:t>
            </w:r>
          </w:p>
        </w:tc>
        <w:tc>
          <w:tcPr>
            <w:tcW w:w="851" w:type="dxa"/>
          </w:tcPr>
          <w:p w:rsidR="00D9510C" w:rsidRDefault="0048005E" w:rsidP="000B5CD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D9510C" w:rsidRPr="00FB7809" w:rsidRDefault="00D9510C" w:rsidP="006A6820">
            <w:pPr>
              <w:rPr>
                <w:b/>
                <w:sz w:val="24"/>
                <w:szCs w:val="24"/>
              </w:rPr>
            </w:pPr>
          </w:p>
        </w:tc>
        <w:tc>
          <w:tcPr>
            <w:tcW w:w="5587" w:type="dxa"/>
            <w:vMerge/>
          </w:tcPr>
          <w:p w:rsidR="00D9510C" w:rsidRPr="00FB7809" w:rsidRDefault="00D9510C" w:rsidP="0050351D">
            <w:pPr>
              <w:rPr>
                <w:b/>
                <w:sz w:val="24"/>
                <w:szCs w:val="24"/>
              </w:rPr>
            </w:pPr>
          </w:p>
        </w:tc>
      </w:tr>
      <w:tr w:rsidR="00D9510C" w:rsidTr="00B62759">
        <w:trPr>
          <w:trHeight w:val="310"/>
        </w:trPr>
        <w:tc>
          <w:tcPr>
            <w:tcW w:w="680" w:type="dxa"/>
          </w:tcPr>
          <w:p w:rsidR="00D9510C" w:rsidRDefault="00D9510C" w:rsidP="000B5CD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972" w:type="dxa"/>
          </w:tcPr>
          <w:p w:rsidR="00D9510C" w:rsidRPr="003206DD" w:rsidRDefault="00D9510C" w:rsidP="00615B5C">
            <w:pPr>
              <w:rPr>
                <w:sz w:val="24"/>
                <w:szCs w:val="24"/>
              </w:rPr>
            </w:pPr>
            <w:r w:rsidRPr="003206DD">
              <w:rPr>
                <w:sz w:val="24"/>
                <w:szCs w:val="24"/>
              </w:rPr>
              <w:t>Сочинение-описание.</w:t>
            </w:r>
            <w:r w:rsidR="005479C5">
              <w:rPr>
                <w:sz w:val="24"/>
                <w:szCs w:val="24"/>
              </w:rPr>
              <w:t xml:space="preserve"> (0,25 ауд.)</w:t>
            </w:r>
          </w:p>
        </w:tc>
        <w:tc>
          <w:tcPr>
            <w:tcW w:w="851" w:type="dxa"/>
          </w:tcPr>
          <w:p w:rsidR="00D9510C" w:rsidRDefault="0048005E" w:rsidP="000B5CD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D9510C" w:rsidRPr="00FB7809" w:rsidRDefault="00D9510C" w:rsidP="006A6820">
            <w:pPr>
              <w:rPr>
                <w:b/>
                <w:sz w:val="24"/>
                <w:szCs w:val="24"/>
              </w:rPr>
            </w:pPr>
          </w:p>
        </w:tc>
        <w:tc>
          <w:tcPr>
            <w:tcW w:w="5587" w:type="dxa"/>
            <w:vMerge/>
          </w:tcPr>
          <w:p w:rsidR="00D9510C" w:rsidRPr="00FB7809" w:rsidRDefault="00D9510C" w:rsidP="0050351D">
            <w:pPr>
              <w:rPr>
                <w:b/>
                <w:sz w:val="24"/>
                <w:szCs w:val="24"/>
              </w:rPr>
            </w:pPr>
          </w:p>
        </w:tc>
      </w:tr>
      <w:tr w:rsidR="00D9510C" w:rsidTr="00B62759">
        <w:trPr>
          <w:trHeight w:val="310"/>
        </w:trPr>
        <w:tc>
          <w:tcPr>
            <w:tcW w:w="680" w:type="dxa"/>
          </w:tcPr>
          <w:p w:rsidR="00D9510C" w:rsidRPr="00FB7809" w:rsidRDefault="00D9510C" w:rsidP="000B5CD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972" w:type="dxa"/>
          </w:tcPr>
          <w:p w:rsidR="00D9510C" w:rsidRPr="00FB7809" w:rsidRDefault="00D9510C" w:rsidP="00615B5C">
            <w:pPr>
              <w:jc w:val="both"/>
              <w:rPr>
                <w:sz w:val="24"/>
                <w:szCs w:val="24"/>
              </w:rPr>
            </w:pPr>
            <w:r w:rsidRPr="003206DD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>.</w:t>
            </w:r>
            <w:r w:rsidR="005479C5">
              <w:rPr>
                <w:sz w:val="24"/>
                <w:szCs w:val="24"/>
              </w:rPr>
              <w:t xml:space="preserve"> (0,25 ауд.)</w:t>
            </w:r>
          </w:p>
        </w:tc>
        <w:tc>
          <w:tcPr>
            <w:tcW w:w="851" w:type="dxa"/>
          </w:tcPr>
          <w:p w:rsidR="00D9510C" w:rsidRPr="00FB7809" w:rsidRDefault="0048005E" w:rsidP="000B5CD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</w:tcPr>
          <w:p w:rsidR="00B15160" w:rsidRPr="00475EAC" w:rsidRDefault="00B15160" w:rsidP="006A682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75EAC">
              <w:rPr>
                <w:sz w:val="24"/>
                <w:szCs w:val="24"/>
              </w:rPr>
              <w:t xml:space="preserve">Мир профессий. </w:t>
            </w:r>
          </w:p>
          <w:p w:rsidR="00B15160" w:rsidRPr="00475EAC" w:rsidRDefault="00B15160" w:rsidP="006A682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75EAC">
              <w:rPr>
                <w:sz w:val="24"/>
                <w:szCs w:val="24"/>
              </w:rPr>
              <w:t xml:space="preserve">Популярные и перспективные профессии. </w:t>
            </w:r>
          </w:p>
          <w:p w:rsidR="00D9510C" w:rsidRDefault="00B15160" w:rsidP="006A6820">
            <w:pPr>
              <w:rPr>
                <w:b/>
                <w:sz w:val="24"/>
                <w:szCs w:val="24"/>
              </w:rPr>
            </w:pPr>
            <w:r w:rsidRPr="00475EAC">
              <w:rPr>
                <w:sz w:val="24"/>
                <w:szCs w:val="24"/>
              </w:rPr>
              <w:t xml:space="preserve">Умения и качества, необходимые для определённой профессии. Выбор и поиск работы. Трудоустройство </w:t>
            </w:r>
            <w:r w:rsidRPr="00475EAC">
              <w:rPr>
                <w:sz w:val="24"/>
                <w:szCs w:val="24"/>
              </w:rPr>
              <w:lastRenderedPageBreak/>
              <w:t>подростков. Работа и обучение за рубежом. Необычные профессии</w:t>
            </w:r>
            <w:r w:rsidR="006A6820">
              <w:rPr>
                <w:sz w:val="24"/>
                <w:szCs w:val="24"/>
              </w:rPr>
              <w:t xml:space="preserve">. </w:t>
            </w:r>
            <w:r w:rsidR="006A6820" w:rsidRPr="00475EAC">
              <w:rPr>
                <w:sz w:val="24"/>
                <w:szCs w:val="24"/>
              </w:rPr>
              <w:t>Профессии, работа, которую выполняют люди разных профессий. Выбор будущей профессии</w:t>
            </w:r>
            <w:r w:rsidR="006A6820">
              <w:rPr>
                <w:sz w:val="24"/>
                <w:szCs w:val="24"/>
              </w:rPr>
              <w:t>.</w:t>
            </w:r>
          </w:p>
          <w:p w:rsidR="00027229" w:rsidRPr="00FB7809" w:rsidRDefault="00027229" w:rsidP="006A6820">
            <w:pPr>
              <w:rPr>
                <w:b/>
                <w:sz w:val="24"/>
                <w:szCs w:val="24"/>
              </w:rPr>
            </w:pPr>
            <w:r w:rsidRPr="003206DD">
              <w:rPr>
                <w:sz w:val="24"/>
                <w:szCs w:val="24"/>
              </w:rPr>
              <w:t>Официальное письмо с просьбой о приёме на работу.</w:t>
            </w:r>
          </w:p>
        </w:tc>
        <w:tc>
          <w:tcPr>
            <w:tcW w:w="5587" w:type="dxa"/>
            <w:vMerge w:val="restart"/>
          </w:tcPr>
          <w:p w:rsidR="00BD1243" w:rsidRPr="001920BB" w:rsidRDefault="00BD1243" w:rsidP="00BD1243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1920BB">
              <w:rPr>
                <w:sz w:val="24"/>
                <w:szCs w:val="24"/>
              </w:rPr>
              <w:lastRenderedPageBreak/>
              <w:t xml:space="preserve">Развитие умений писать </w:t>
            </w:r>
            <w:r w:rsidR="0055739A">
              <w:rPr>
                <w:sz w:val="24"/>
                <w:szCs w:val="24"/>
              </w:rPr>
              <w:t>о</w:t>
            </w:r>
            <w:r w:rsidR="0055739A" w:rsidRPr="003206DD">
              <w:rPr>
                <w:sz w:val="24"/>
                <w:szCs w:val="24"/>
              </w:rPr>
              <w:t>фициальное письм</w:t>
            </w:r>
            <w:r w:rsidR="0055739A">
              <w:rPr>
                <w:sz w:val="24"/>
                <w:szCs w:val="24"/>
              </w:rPr>
              <w:t>о с просьбой о приёме на работу,</w:t>
            </w:r>
            <w:r w:rsidRPr="001920BB">
              <w:rPr>
                <w:sz w:val="24"/>
                <w:szCs w:val="24"/>
              </w:rPr>
              <w:t xml:space="preserve"> заполнять анкеты, бланки; излагать сведения о себе в форме, принятой в англоязычных странах (автобиография/резюме); составлять план, тезисы устного/письменного сообщения, в том числе на </w:t>
            </w:r>
            <w:r w:rsidRPr="001920BB">
              <w:rPr>
                <w:sz w:val="24"/>
                <w:szCs w:val="24"/>
              </w:rPr>
              <w:lastRenderedPageBreak/>
              <w:t>основе выписок из текста.</w:t>
            </w:r>
          </w:p>
          <w:p w:rsidR="00D9510C" w:rsidRPr="00FB7809" w:rsidRDefault="00BD1243" w:rsidP="00BD1243">
            <w:pPr>
              <w:rPr>
                <w:b/>
                <w:sz w:val="24"/>
                <w:szCs w:val="24"/>
              </w:rPr>
            </w:pPr>
            <w:r w:rsidRPr="001920BB">
              <w:rPr>
                <w:sz w:val="24"/>
                <w:szCs w:val="24"/>
              </w:rPr>
              <w:t>Развитие умений: расспрашивать в личном письме о новостях и сообщать их; рассказывать об отдельных фактах/событиях своей жизни, выражая свои суждения и чувства; описывать свои планы на будущее.</w:t>
            </w:r>
          </w:p>
        </w:tc>
      </w:tr>
      <w:tr w:rsidR="00D9510C" w:rsidTr="00B62759">
        <w:trPr>
          <w:trHeight w:val="317"/>
        </w:trPr>
        <w:tc>
          <w:tcPr>
            <w:tcW w:w="680" w:type="dxa"/>
          </w:tcPr>
          <w:p w:rsidR="00D9510C" w:rsidRDefault="00D9510C" w:rsidP="000B5CD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972" w:type="dxa"/>
          </w:tcPr>
          <w:p w:rsidR="00D9510C" w:rsidRPr="003206DD" w:rsidRDefault="00D9510C" w:rsidP="00615B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Профессии.</w:t>
            </w:r>
            <w:r w:rsidR="005479C5">
              <w:rPr>
                <w:sz w:val="24"/>
                <w:szCs w:val="24"/>
              </w:rPr>
              <w:t xml:space="preserve"> (0,25 ауд.)</w:t>
            </w:r>
          </w:p>
        </w:tc>
        <w:tc>
          <w:tcPr>
            <w:tcW w:w="851" w:type="dxa"/>
          </w:tcPr>
          <w:p w:rsidR="00D9510C" w:rsidRDefault="0048005E" w:rsidP="000B5CD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D9510C" w:rsidRPr="00FB7809" w:rsidRDefault="00D9510C" w:rsidP="006A6820">
            <w:pPr>
              <w:rPr>
                <w:b/>
                <w:sz w:val="24"/>
                <w:szCs w:val="24"/>
              </w:rPr>
            </w:pPr>
          </w:p>
        </w:tc>
        <w:tc>
          <w:tcPr>
            <w:tcW w:w="5587" w:type="dxa"/>
            <w:vMerge/>
          </w:tcPr>
          <w:p w:rsidR="00D9510C" w:rsidRPr="00FB7809" w:rsidRDefault="00D9510C" w:rsidP="000B5CD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D9510C" w:rsidTr="00B62759">
        <w:trPr>
          <w:trHeight w:val="276"/>
        </w:trPr>
        <w:tc>
          <w:tcPr>
            <w:tcW w:w="680" w:type="dxa"/>
          </w:tcPr>
          <w:p w:rsidR="00D9510C" w:rsidRDefault="00D9510C" w:rsidP="000B5CD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972" w:type="dxa"/>
          </w:tcPr>
          <w:p w:rsidR="00D9510C" w:rsidRDefault="00D9510C" w:rsidP="00615B5C">
            <w:pPr>
              <w:jc w:val="both"/>
              <w:rPr>
                <w:sz w:val="24"/>
                <w:szCs w:val="24"/>
              </w:rPr>
            </w:pPr>
            <w:r w:rsidRPr="003206DD">
              <w:rPr>
                <w:sz w:val="24"/>
                <w:szCs w:val="24"/>
              </w:rPr>
              <w:t xml:space="preserve"> Факторы</w:t>
            </w:r>
            <w:r>
              <w:rPr>
                <w:sz w:val="24"/>
                <w:szCs w:val="24"/>
              </w:rPr>
              <w:t xml:space="preserve"> выбора. </w:t>
            </w:r>
            <w:r w:rsidR="005479C5">
              <w:rPr>
                <w:sz w:val="24"/>
                <w:szCs w:val="24"/>
              </w:rPr>
              <w:t>(0,25 ауд.)</w:t>
            </w:r>
          </w:p>
        </w:tc>
        <w:tc>
          <w:tcPr>
            <w:tcW w:w="851" w:type="dxa"/>
          </w:tcPr>
          <w:p w:rsidR="00D9510C" w:rsidRDefault="0048005E" w:rsidP="000B5CD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D9510C" w:rsidRPr="00FB7809" w:rsidRDefault="00D9510C" w:rsidP="006A6820">
            <w:pPr>
              <w:rPr>
                <w:b/>
                <w:sz w:val="24"/>
                <w:szCs w:val="24"/>
              </w:rPr>
            </w:pPr>
          </w:p>
        </w:tc>
        <w:tc>
          <w:tcPr>
            <w:tcW w:w="5587" w:type="dxa"/>
            <w:vMerge/>
          </w:tcPr>
          <w:p w:rsidR="00D9510C" w:rsidRPr="00FB7809" w:rsidRDefault="00D9510C" w:rsidP="000B5CD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D9510C" w:rsidTr="00B62759">
        <w:trPr>
          <w:trHeight w:val="203"/>
        </w:trPr>
        <w:tc>
          <w:tcPr>
            <w:tcW w:w="680" w:type="dxa"/>
          </w:tcPr>
          <w:p w:rsidR="00D9510C" w:rsidRDefault="00D9510C" w:rsidP="000B5CD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972" w:type="dxa"/>
          </w:tcPr>
          <w:p w:rsidR="00D9510C" w:rsidRPr="003206DD" w:rsidRDefault="00D9510C" w:rsidP="00615B5C">
            <w:pPr>
              <w:jc w:val="both"/>
              <w:rPr>
                <w:sz w:val="24"/>
                <w:szCs w:val="24"/>
              </w:rPr>
            </w:pPr>
            <w:r w:rsidRPr="003206DD">
              <w:rPr>
                <w:sz w:val="24"/>
                <w:szCs w:val="24"/>
              </w:rPr>
              <w:t xml:space="preserve"> Престиж</w:t>
            </w:r>
            <w:r>
              <w:rPr>
                <w:sz w:val="24"/>
                <w:szCs w:val="24"/>
              </w:rPr>
              <w:t>.</w:t>
            </w:r>
            <w:r w:rsidR="005479C5">
              <w:rPr>
                <w:sz w:val="24"/>
                <w:szCs w:val="24"/>
              </w:rPr>
              <w:t xml:space="preserve"> (0,25 ауд.)</w:t>
            </w:r>
          </w:p>
        </w:tc>
        <w:tc>
          <w:tcPr>
            <w:tcW w:w="851" w:type="dxa"/>
          </w:tcPr>
          <w:p w:rsidR="00D9510C" w:rsidRDefault="0048005E" w:rsidP="000B5CD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D9510C" w:rsidRPr="00FB7809" w:rsidRDefault="00D9510C" w:rsidP="006A6820">
            <w:pPr>
              <w:rPr>
                <w:b/>
                <w:sz w:val="24"/>
                <w:szCs w:val="24"/>
              </w:rPr>
            </w:pPr>
          </w:p>
        </w:tc>
        <w:tc>
          <w:tcPr>
            <w:tcW w:w="5587" w:type="dxa"/>
            <w:vMerge/>
          </w:tcPr>
          <w:p w:rsidR="00D9510C" w:rsidRPr="00FB7809" w:rsidRDefault="00D9510C" w:rsidP="000B5CD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D9510C" w:rsidTr="00B62759">
        <w:trPr>
          <w:trHeight w:val="588"/>
        </w:trPr>
        <w:tc>
          <w:tcPr>
            <w:tcW w:w="680" w:type="dxa"/>
          </w:tcPr>
          <w:p w:rsidR="00D9510C" w:rsidRDefault="00D9510C" w:rsidP="000B5CD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972" w:type="dxa"/>
          </w:tcPr>
          <w:p w:rsidR="00D9510C" w:rsidRPr="003206DD" w:rsidRDefault="00D9510C" w:rsidP="00615B5C">
            <w:pPr>
              <w:jc w:val="both"/>
              <w:rPr>
                <w:sz w:val="24"/>
                <w:szCs w:val="24"/>
              </w:rPr>
            </w:pPr>
            <w:r w:rsidRPr="003206DD">
              <w:rPr>
                <w:sz w:val="24"/>
                <w:szCs w:val="24"/>
              </w:rPr>
              <w:t xml:space="preserve"> Официальное письмо с просьбой о приёме на работу.</w:t>
            </w:r>
            <w:r w:rsidR="005479C5">
              <w:rPr>
                <w:sz w:val="24"/>
                <w:szCs w:val="24"/>
              </w:rPr>
              <w:t xml:space="preserve"> (0,25 ауд.)</w:t>
            </w:r>
          </w:p>
        </w:tc>
        <w:tc>
          <w:tcPr>
            <w:tcW w:w="851" w:type="dxa"/>
          </w:tcPr>
          <w:p w:rsidR="00D9510C" w:rsidRDefault="0048005E" w:rsidP="000B5CD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D9510C" w:rsidRPr="00FB7809" w:rsidRDefault="00D9510C" w:rsidP="006A6820">
            <w:pPr>
              <w:rPr>
                <w:b/>
                <w:sz w:val="24"/>
                <w:szCs w:val="24"/>
              </w:rPr>
            </w:pPr>
          </w:p>
        </w:tc>
        <w:tc>
          <w:tcPr>
            <w:tcW w:w="5587" w:type="dxa"/>
            <w:vMerge/>
          </w:tcPr>
          <w:p w:rsidR="00D9510C" w:rsidRPr="00FB7809" w:rsidRDefault="00D9510C" w:rsidP="000B5CD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D9510C" w:rsidTr="00B62759">
        <w:trPr>
          <w:trHeight w:val="261"/>
        </w:trPr>
        <w:tc>
          <w:tcPr>
            <w:tcW w:w="680" w:type="dxa"/>
          </w:tcPr>
          <w:p w:rsidR="00D9510C" w:rsidRPr="00FB7809" w:rsidRDefault="00D9510C" w:rsidP="000B5CD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2972" w:type="dxa"/>
          </w:tcPr>
          <w:p w:rsidR="00D9510C" w:rsidRPr="00FB7809" w:rsidRDefault="00D9510C" w:rsidP="00615B5C">
            <w:pPr>
              <w:jc w:val="both"/>
              <w:rPr>
                <w:sz w:val="24"/>
                <w:szCs w:val="24"/>
              </w:rPr>
            </w:pPr>
            <w:r w:rsidRPr="003206DD">
              <w:rPr>
                <w:sz w:val="24"/>
                <w:szCs w:val="24"/>
              </w:rPr>
              <w:t>Путешествия и туризм</w:t>
            </w:r>
            <w:r>
              <w:rPr>
                <w:sz w:val="24"/>
                <w:szCs w:val="24"/>
              </w:rPr>
              <w:t>.</w:t>
            </w:r>
            <w:r w:rsidR="005479C5">
              <w:rPr>
                <w:sz w:val="24"/>
                <w:szCs w:val="24"/>
              </w:rPr>
              <w:t xml:space="preserve"> (0,25 ауд.)</w:t>
            </w:r>
            <w:r w:rsidRPr="003206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D9510C" w:rsidRPr="00FB7809" w:rsidRDefault="0048005E" w:rsidP="000B5CD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</w:tcPr>
          <w:p w:rsidR="00B15160" w:rsidRPr="00475EAC" w:rsidRDefault="00027229" w:rsidP="006A682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206DD">
              <w:rPr>
                <w:sz w:val="24"/>
                <w:szCs w:val="24"/>
              </w:rPr>
              <w:t xml:space="preserve"> </w:t>
            </w:r>
            <w:r w:rsidR="003A6378" w:rsidRPr="006D6650">
              <w:rPr>
                <w:sz w:val="24"/>
                <w:szCs w:val="24"/>
              </w:rPr>
              <w:t xml:space="preserve">«Путешествия по своей стране и за рубежом», </w:t>
            </w:r>
            <w:r w:rsidR="00B15160" w:rsidRPr="00475EAC">
              <w:rPr>
                <w:sz w:val="24"/>
                <w:szCs w:val="24"/>
              </w:rPr>
              <w:t xml:space="preserve">Страны изучаемого языка и родная страна. </w:t>
            </w:r>
          </w:p>
          <w:p w:rsidR="006A6820" w:rsidRPr="00475EAC" w:rsidRDefault="00B15160" w:rsidP="006A682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75EAC">
              <w:rPr>
                <w:sz w:val="24"/>
                <w:szCs w:val="24"/>
              </w:rPr>
              <w:t xml:space="preserve">Место страны в мире, достижения мирового уровня. </w:t>
            </w:r>
            <w:r w:rsidR="006A6820" w:rsidRPr="00475EAC">
              <w:rPr>
                <w:sz w:val="24"/>
                <w:szCs w:val="24"/>
              </w:rPr>
              <w:t xml:space="preserve">Досуг и увлечения. </w:t>
            </w:r>
          </w:p>
          <w:p w:rsidR="00B15160" w:rsidRPr="00475EAC" w:rsidRDefault="006A6820" w:rsidP="006A682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75EAC">
              <w:rPr>
                <w:sz w:val="24"/>
                <w:szCs w:val="24"/>
              </w:rPr>
              <w:t>Путешествия в каникулы. Планирование путешествия. Способы путешествия</w:t>
            </w:r>
            <w:r>
              <w:rPr>
                <w:sz w:val="24"/>
                <w:szCs w:val="24"/>
              </w:rPr>
              <w:t>.</w:t>
            </w:r>
          </w:p>
          <w:p w:rsidR="00D9510C" w:rsidRPr="00FB7809" w:rsidRDefault="00027229" w:rsidP="006A6820">
            <w:pPr>
              <w:rPr>
                <w:b/>
                <w:sz w:val="24"/>
                <w:szCs w:val="24"/>
              </w:rPr>
            </w:pPr>
            <w:r w:rsidRPr="003206DD">
              <w:rPr>
                <w:sz w:val="24"/>
                <w:szCs w:val="24"/>
              </w:rPr>
              <w:t>Официальное письмо-жалоба.</w:t>
            </w:r>
          </w:p>
        </w:tc>
        <w:tc>
          <w:tcPr>
            <w:tcW w:w="5587" w:type="dxa"/>
            <w:vMerge w:val="restart"/>
          </w:tcPr>
          <w:p w:rsidR="00BD1243" w:rsidRPr="001920BB" w:rsidRDefault="00BD1243" w:rsidP="00BD1243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1920BB">
              <w:rPr>
                <w:sz w:val="24"/>
                <w:szCs w:val="24"/>
              </w:rPr>
              <w:t xml:space="preserve">Развитие умений писать </w:t>
            </w:r>
            <w:r w:rsidR="0055739A">
              <w:rPr>
                <w:sz w:val="24"/>
                <w:szCs w:val="24"/>
              </w:rPr>
              <w:t>официальное письмо-жалобу</w:t>
            </w:r>
            <w:r w:rsidRPr="001920BB">
              <w:rPr>
                <w:sz w:val="24"/>
                <w:szCs w:val="24"/>
              </w:rPr>
              <w:t>, заполнять анкеты, бланки; излагать сведения о себе в форме, принятой в англоязычных странах (автобиография/резюме); составлять план, тезисы устного/письменного сообщения, в том числе на основе выписок из текста.</w:t>
            </w:r>
          </w:p>
          <w:p w:rsidR="00D9510C" w:rsidRPr="00FB7809" w:rsidRDefault="00BD1243" w:rsidP="0055739A">
            <w:pPr>
              <w:rPr>
                <w:b/>
                <w:sz w:val="24"/>
                <w:szCs w:val="24"/>
              </w:rPr>
            </w:pPr>
            <w:r w:rsidRPr="001920BB">
              <w:rPr>
                <w:sz w:val="24"/>
                <w:szCs w:val="24"/>
              </w:rPr>
              <w:t>Развитие умений</w:t>
            </w:r>
            <w:r w:rsidR="0055739A">
              <w:rPr>
                <w:sz w:val="24"/>
                <w:szCs w:val="24"/>
              </w:rPr>
              <w:t xml:space="preserve"> </w:t>
            </w:r>
            <w:r w:rsidRPr="001920BB">
              <w:rPr>
                <w:sz w:val="24"/>
                <w:szCs w:val="24"/>
              </w:rPr>
              <w:t>расспрашивать о</w:t>
            </w:r>
            <w:r w:rsidR="0055739A">
              <w:rPr>
                <w:sz w:val="24"/>
                <w:szCs w:val="24"/>
              </w:rPr>
              <w:t>б информации</w:t>
            </w:r>
            <w:r w:rsidRPr="001920BB">
              <w:rPr>
                <w:sz w:val="24"/>
                <w:szCs w:val="24"/>
              </w:rPr>
              <w:t xml:space="preserve"> и сообщать их; рассказывать об отдельных фактах/событиях своей жизни, выражая свои суждения и чувства; описывать свои планы на будущее.</w:t>
            </w:r>
          </w:p>
        </w:tc>
      </w:tr>
      <w:tr w:rsidR="00D9510C" w:rsidTr="00B62759">
        <w:trPr>
          <w:trHeight w:val="261"/>
        </w:trPr>
        <w:tc>
          <w:tcPr>
            <w:tcW w:w="680" w:type="dxa"/>
          </w:tcPr>
          <w:p w:rsidR="00D9510C" w:rsidRDefault="00D9510C" w:rsidP="000B5CD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972" w:type="dxa"/>
          </w:tcPr>
          <w:p w:rsidR="00D9510C" w:rsidRPr="003206DD" w:rsidRDefault="00D9510C" w:rsidP="00615B5C">
            <w:pPr>
              <w:jc w:val="both"/>
              <w:rPr>
                <w:sz w:val="24"/>
                <w:szCs w:val="24"/>
              </w:rPr>
            </w:pPr>
            <w:r w:rsidRPr="003206DD">
              <w:rPr>
                <w:sz w:val="24"/>
                <w:szCs w:val="24"/>
              </w:rPr>
              <w:t>Места</w:t>
            </w:r>
            <w:r>
              <w:rPr>
                <w:sz w:val="24"/>
                <w:szCs w:val="24"/>
              </w:rPr>
              <w:t xml:space="preserve"> отдыха.</w:t>
            </w:r>
            <w:r w:rsidRPr="003206DD">
              <w:rPr>
                <w:sz w:val="24"/>
                <w:szCs w:val="24"/>
              </w:rPr>
              <w:t xml:space="preserve"> </w:t>
            </w:r>
            <w:r w:rsidR="005479C5">
              <w:rPr>
                <w:sz w:val="24"/>
                <w:szCs w:val="24"/>
              </w:rPr>
              <w:t>(0,25 ауд.)</w:t>
            </w:r>
          </w:p>
        </w:tc>
        <w:tc>
          <w:tcPr>
            <w:tcW w:w="851" w:type="dxa"/>
          </w:tcPr>
          <w:p w:rsidR="00D9510C" w:rsidRDefault="0048005E" w:rsidP="000B5CD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D9510C" w:rsidRPr="00FB7809" w:rsidRDefault="00D9510C" w:rsidP="006A6820">
            <w:pPr>
              <w:rPr>
                <w:b/>
                <w:sz w:val="24"/>
                <w:szCs w:val="24"/>
              </w:rPr>
            </w:pPr>
          </w:p>
        </w:tc>
        <w:tc>
          <w:tcPr>
            <w:tcW w:w="5587" w:type="dxa"/>
            <w:vMerge/>
          </w:tcPr>
          <w:p w:rsidR="00D9510C" w:rsidRPr="00FB7809" w:rsidRDefault="00D9510C" w:rsidP="000B5CD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D9510C" w:rsidTr="00B62759">
        <w:trPr>
          <w:trHeight w:val="219"/>
        </w:trPr>
        <w:tc>
          <w:tcPr>
            <w:tcW w:w="680" w:type="dxa"/>
          </w:tcPr>
          <w:p w:rsidR="00D9510C" w:rsidRDefault="00D9510C" w:rsidP="000B5CD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972" w:type="dxa"/>
          </w:tcPr>
          <w:p w:rsidR="00D9510C" w:rsidRPr="003206DD" w:rsidRDefault="00D9510C" w:rsidP="00615B5C">
            <w:pPr>
              <w:jc w:val="both"/>
              <w:rPr>
                <w:sz w:val="24"/>
                <w:szCs w:val="24"/>
              </w:rPr>
            </w:pPr>
            <w:r w:rsidRPr="003206DD">
              <w:rPr>
                <w:sz w:val="24"/>
                <w:szCs w:val="24"/>
              </w:rPr>
              <w:t>Снаряжение</w:t>
            </w:r>
            <w:r>
              <w:rPr>
                <w:sz w:val="24"/>
                <w:szCs w:val="24"/>
              </w:rPr>
              <w:t xml:space="preserve">. </w:t>
            </w:r>
            <w:r w:rsidR="005479C5">
              <w:rPr>
                <w:sz w:val="24"/>
                <w:szCs w:val="24"/>
              </w:rPr>
              <w:t>(0,25 ауд.)</w:t>
            </w:r>
          </w:p>
        </w:tc>
        <w:tc>
          <w:tcPr>
            <w:tcW w:w="851" w:type="dxa"/>
          </w:tcPr>
          <w:p w:rsidR="00D9510C" w:rsidRDefault="0048005E" w:rsidP="000B5CD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D9510C" w:rsidRPr="00FB7809" w:rsidRDefault="00D9510C" w:rsidP="006A6820">
            <w:pPr>
              <w:rPr>
                <w:b/>
                <w:sz w:val="24"/>
                <w:szCs w:val="24"/>
              </w:rPr>
            </w:pPr>
          </w:p>
        </w:tc>
        <w:tc>
          <w:tcPr>
            <w:tcW w:w="5587" w:type="dxa"/>
            <w:vMerge/>
          </w:tcPr>
          <w:p w:rsidR="00D9510C" w:rsidRPr="00FB7809" w:rsidRDefault="00D9510C" w:rsidP="000B5CD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D9510C" w:rsidTr="00B62759">
        <w:trPr>
          <w:trHeight w:val="212"/>
        </w:trPr>
        <w:tc>
          <w:tcPr>
            <w:tcW w:w="680" w:type="dxa"/>
          </w:tcPr>
          <w:p w:rsidR="00D9510C" w:rsidRDefault="0048005E" w:rsidP="000B5CD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972" w:type="dxa"/>
          </w:tcPr>
          <w:p w:rsidR="00D9510C" w:rsidRPr="003206DD" w:rsidRDefault="00D9510C" w:rsidP="00615B5C">
            <w:pPr>
              <w:jc w:val="both"/>
              <w:rPr>
                <w:sz w:val="24"/>
                <w:szCs w:val="24"/>
              </w:rPr>
            </w:pPr>
            <w:r w:rsidRPr="003206DD">
              <w:rPr>
                <w:sz w:val="24"/>
                <w:szCs w:val="24"/>
              </w:rPr>
              <w:t xml:space="preserve">Виды транспорта. </w:t>
            </w:r>
            <w:r w:rsidR="005479C5">
              <w:rPr>
                <w:sz w:val="24"/>
                <w:szCs w:val="24"/>
              </w:rPr>
              <w:t>(0,25 ауд.)</w:t>
            </w:r>
          </w:p>
        </w:tc>
        <w:tc>
          <w:tcPr>
            <w:tcW w:w="851" w:type="dxa"/>
          </w:tcPr>
          <w:p w:rsidR="00D9510C" w:rsidRDefault="0048005E" w:rsidP="000B5CD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D9510C" w:rsidRPr="00FB7809" w:rsidRDefault="00D9510C" w:rsidP="006A6820">
            <w:pPr>
              <w:rPr>
                <w:b/>
                <w:sz w:val="24"/>
                <w:szCs w:val="24"/>
              </w:rPr>
            </w:pPr>
          </w:p>
        </w:tc>
        <w:tc>
          <w:tcPr>
            <w:tcW w:w="5587" w:type="dxa"/>
            <w:vMerge/>
          </w:tcPr>
          <w:p w:rsidR="00D9510C" w:rsidRPr="00FB7809" w:rsidRDefault="00D9510C" w:rsidP="000B5CD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D9510C" w:rsidTr="00B62759">
        <w:trPr>
          <w:trHeight w:val="343"/>
        </w:trPr>
        <w:tc>
          <w:tcPr>
            <w:tcW w:w="680" w:type="dxa"/>
          </w:tcPr>
          <w:p w:rsidR="00D9510C" w:rsidRDefault="0048005E" w:rsidP="000B5CD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972" w:type="dxa"/>
          </w:tcPr>
          <w:p w:rsidR="00D9510C" w:rsidRPr="003206DD" w:rsidRDefault="00D9510C" w:rsidP="00615B5C">
            <w:pPr>
              <w:jc w:val="both"/>
              <w:rPr>
                <w:sz w:val="24"/>
                <w:szCs w:val="24"/>
              </w:rPr>
            </w:pPr>
            <w:r w:rsidRPr="003206DD">
              <w:rPr>
                <w:sz w:val="24"/>
                <w:szCs w:val="24"/>
              </w:rPr>
              <w:t>Официальное письмо-жалоба.</w:t>
            </w:r>
            <w:r w:rsidR="005479C5">
              <w:rPr>
                <w:sz w:val="24"/>
                <w:szCs w:val="24"/>
              </w:rPr>
              <w:t xml:space="preserve"> (0,25 ауд.)</w:t>
            </w:r>
          </w:p>
        </w:tc>
        <w:tc>
          <w:tcPr>
            <w:tcW w:w="851" w:type="dxa"/>
          </w:tcPr>
          <w:p w:rsidR="00D9510C" w:rsidRDefault="0048005E" w:rsidP="000B5CD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D9510C" w:rsidRPr="00FB7809" w:rsidRDefault="00D9510C" w:rsidP="006A6820">
            <w:pPr>
              <w:rPr>
                <w:b/>
                <w:sz w:val="24"/>
                <w:szCs w:val="24"/>
              </w:rPr>
            </w:pPr>
          </w:p>
        </w:tc>
        <w:tc>
          <w:tcPr>
            <w:tcW w:w="5587" w:type="dxa"/>
            <w:vMerge/>
          </w:tcPr>
          <w:p w:rsidR="00D9510C" w:rsidRPr="00FB7809" w:rsidRDefault="00D9510C" w:rsidP="000B5CD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D9510C" w:rsidTr="00B62759">
        <w:trPr>
          <w:trHeight w:val="212"/>
        </w:trPr>
        <w:tc>
          <w:tcPr>
            <w:tcW w:w="680" w:type="dxa"/>
          </w:tcPr>
          <w:p w:rsidR="00D9510C" w:rsidRPr="00FB7809" w:rsidRDefault="00D9510C" w:rsidP="000B5CD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972" w:type="dxa"/>
          </w:tcPr>
          <w:p w:rsidR="00D9510C" w:rsidRPr="00FB7809" w:rsidRDefault="00D9510C" w:rsidP="00615B5C">
            <w:pPr>
              <w:jc w:val="both"/>
              <w:rPr>
                <w:sz w:val="24"/>
                <w:szCs w:val="24"/>
              </w:rPr>
            </w:pPr>
            <w:r w:rsidRPr="003206DD">
              <w:rPr>
                <w:sz w:val="24"/>
                <w:szCs w:val="24"/>
              </w:rPr>
              <w:t>Культура</w:t>
            </w:r>
            <w:r>
              <w:rPr>
                <w:sz w:val="24"/>
                <w:szCs w:val="24"/>
              </w:rPr>
              <w:t>.</w:t>
            </w:r>
            <w:r w:rsidRPr="003206DD">
              <w:rPr>
                <w:sz w:val="24"/>
                <w:szCs w:val="24"/>
              </w:rPr>
              <w:t xml:space="preserve"> </w:t>
            </w:r>
            <w:r w:rsidR="005479C5">
              <w:rPr>
                <w:sz w:val="24"/>
                <w:szCs w:val="24"/>
              </w:rPr>
              <w:t>(0,25 ауд.)</w:t>
            </w:r>
          </w:p>
        </w:tc>
        <w:tc>
          <w:tcPr>
            <w:tcW w:w="851" w:type="dxa"/>
          </w:tcPr>
          <w:p w:rsidR="00D9510C" w:rsidRPr="00FB7809" w:rsidRDefault="0048005E" w:rsidP="000B5CD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</w:tcPr>
          <w:p w:rsidR="00D9510C" w:rsidRDefault="00AA4359" w:rsidP="006A6820">
            <w:pPr>
              <w:rPr>
                <w:b/>
                <w:sz w:val="24"/>
                <w:szCs w:val="24"/>
              </w:rPr>
            </w:pPr>
            <w:r w:rsidRPr="004B0B4B">
              <w:rPr>
                <w:sz w:val="24"/>
                <w:szCs w:val="24"/>
              </w:rPr>
              <w:t>«Досуг и увлечения»;</w:t>
            </w:r>
          </w:p>
          <w:p w:rsidR="00B15160" w:rsidRPr="00475EAC" w:rsidRDefault="003A6378" w:rsidP="006A682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D6650">
              <w:rPr>
                <w:sz w:val="24"/>
                <w:szCs w:val="24"/>
              </w:rPr>
              <w:t>Выдающиеся лю</w:t>
            </w:r>
            <w:r w:rsidR="00B62759">
              <w:rPr>
                <w:sz w:val="24"/>
                <w:szCs w:val="24"/>
              </w:rPr>
              <w:t>ди: их вклад в мировую культуру</w:t>
            </w:r>
            <w:r w:rsidRPr="006D6650">
              <w:rPr>
                <w:sz w:val="24"/>
                <w:szCs w:val="24"/>
              </w:rPr>
              <w:t>; знакомство с информацией об известных людях</w:t>
            </w:r>
            <w:r w:rsidR="00B15160">
              <w:rPr>
                <w:sz w:val="24"/>
                <w:szCs w:val="24"/>
              </w:rPr>
              <w:t xml:space="preserve">. </w:t>
            </w:r>
            <w:r w:rsidR="00B15160" w:rsidRPr="00475EAC">
              <w:rPr>
                <w:sz w:val="24"/>
                <w:szCs w:val="24"/>
              </w:rPr>
              <w:t xml:space="preserve">Радио, телевидение: каналы, фильмы и программы. Любимые передачи. Пресса: виды периодических изданий. Периодика для подростков. Интернет. </w:t>
            </w:r>
          </w:p>
          <w:p w:rsidR="00027229" w:rsidRPr="00FB7809" w:rsidRDefault="00B15160" w:rsidP="006A6820">
            <w:pPr>
              <w:rPr>
                <w:b/>
                <w:sz w:val="24"/>
                <w:szCs w:val="24"/>
              </w:rPr>
            </w:pPr>
            <w:r w:rsidRPr="00475EAC">
              <w:rPr>
                <w:sz w:val="24"/>
                <w:szCs w:val="24"/>
              </w:rPr>
              <w:t>Роль и влияние средств массовой информации на жизнь человека</w:t>
            </w:r>
          </w:p>
        </w:tc>
        <w:tc>
          <w:tcPr>
            <w:tcW w:w="5587" w:type="dxa"/>
            <w:vMerge w:val="restart"/>
          </w:tcPr>
          <w:p w:rsidR="00BD1243" w:rsidRPr="00E12405" w:rsidRDefault="00BD1243" w:rsidP="00BD124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40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proofErr w:type="gramStart"/>
            <w:r w:rsidRPr="00E12405">
              <w:rPr>
                <w:rFonts w:ascii="Times New Roman" w:hAnsi="Times New Roman" w:cs="Times New Roman"/>
                <w:sz w:val="24"/>
                <w:szCs w:val="24"/>
              </w:rPr>
              <w:t>владения</w:t>
            </w:r>
            <w:proofErr w:type="gramEnd"/>
            <w:r w:rsidRPr="00E12405">
              <w:rPr>
                <w:rFonts w:ascii="Times New Roman" w:hAnsi="Times New Roman" w:cs="Times New Roman"/>
                <w:sz w:val="24"/>
                <w:szCs w:val="24"/>
              </w:rPr>
              <w:t xml:space="preserve"> разными видами монолога, включая высказывания в связи с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виденным/прочитанным, сообщения.</w:t>
            </w:r>
          </w:p>
          <w:p w:rsidR="00D9510C" w:rsidRPr="00FB7809" w:rsidRDefault="00BD1243" w:rsidP="00B6684B">
            <w:pPr>
              <w:rPr>
                <w:b/>
                <w:sz w:val="24"/>
                <w:szCs w:val="24"/>
              </w:rPr>
            </w:pPr>
            <w:proofErr w:type="gramStart"/>
            <w:r w:rsidRPr="00E12405">
              <w:rPr>
                <w:sz w:val="24"/>
                <w:szCs w:val="24"/>
              </w:rPr>
              <w:t>Развитие умений: делать сообщения, содержащие наиболее важную информацию по теме/проблеме; кратко передавать содержание полученной информации</w:t>
            </w:r>
            <w:r>
              <w:rPr>
                <w:sz w:val="24"/>
                <w:szCs w:val="24"/>
              </w:rPr>
              <w:t xml:space="preserve">, </w:t>
            </w:r>
            <w:r w:rsidRPr="00E12405">
              <w:rPr>
                <w:sz w:val="24"/>
                <w:szCs w:val="24"/>
              </w:rPr>
              <w:t xml:space="preserve">приводя примеры, аргументы, </w:t>
            </w:r>
            <w:r>
              <w:rPr>
                <w:sz w:val="24"/>
                <w:szCs w:val="24"/>
              </w:rPr>
              <w:t>делая выводы</w:t>
            </w:r>
            <w:r w:rsidRPr="00E12405">
              <w:rPr>
                <w:sz w:val="24"/>
                <w:szCs w:val="24"/>
              </w:rPr>
              <w:t>; описывать особенности жизни и культуры своей страны и страны/стран изучаемого языка</w:t>
            </w:r>
            <w:r w:rsidR="00B6684B">
              <w:rPr>
                <w:sz w:val="24"/>
                <w:szCs w:val="24"/>
              </w:rPr>
              <w:t>,</w:t>
            </w:r>
            <w:r w:rsidR="00B6684B" w:rsidRPr="00475EAC">
              <w:rPr>
                <w:sz w:val="24"/>
                <w:szCs w:val="24"/>
              </w:rPr>
              <w:t xml:space="preserve"> осознание родной культуры через контекст культуры англоязычных стран</w:t>
            </w:r>
            <w:r w:rsidR="003A6378">
              <w:rPr>
                <w:sz w:val="24"/>
                <w:szCs w:val="24"/>
              </w:rPr>
              <w:t xml:space="preserve">, </w:t>
            </w:r>
            <w:r w:rsidR="003A6378" w:rsidRPr="00475EAC">
              <w:rPr>
                <w:sz w:val="24"/>
                <w:szCs w:val="24"/>
              </w:rPr>
              <w:t>вести диалог-расспрос, диалог этикетного характера, диалог – обмен мнениями, диалог – побуждение к действию, комбинированный диалог</w:t>
            </w:r>
            <w:proofErr w:type="gramEnd"/>
          </w:p>
        </w:tc>
      </w:tr>
      <w:tr w:rsidR="00B62759" w:rsidTr="00B62759">
        <w:trPr>
          <w:trHeight w:val="1778"/>
        </w:trPr>
        <w:tc>
          <w:tcPr>
            <w:tcW w:w="680" w:type="dxa"/>
          </w:tcPr>
          <w:p w:rsidR="00B62759" w:rsidRDefault="00B62759" w:rsidP="000B5CD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972" w:type="dxa"/>
          </w:tcPr>
          <w:p w:rsidR="00B62759" w:rsidRDefault="00B62759" w:rsidP="00615B5C">
            <w:pPr>
              <w:jc w:val="both"/>
              <w:rPr>
                <w:sz w:val="24"/>
                <w:szCs w:val="24"/>
              </w:rPr>
            </w:pPr>
            <w:r w:rsidRPr="003206DD">
              <w:rPr>
                <w:sz w:val="24"/>
                <w:szCs w:val="24"/>
              </w:rPr>
              <w:t>Популярные</w:t>
            </w:r>
            <w:r>
              <w:rPr>
                <w:sz w:val="24"/>
                <w:szCs w:val="24"/>
              </w:rPr>
              <w:t xml:space="preserve"> формы развлечений.</w:t>
            </w:r>
            <w:r w:rsidRPr="003206DD">
              <w:rPr>
                <w:sz w:val="24"/>
                <w:szCs w:val="24"/>
              </w:rPr>
              <w:t xml:space="preserve"> </w:t>
            </w:r>
            <w:r w:rsidR="005479C5">
              <w:rPr>
                <w:sz w:val="24"/>
                <w:szCs w:val="24"/>
              </w:rPr>
              <w:t>(0,25 ауд.)</w:t>
            </w:r>
          </w:p>
          <w:p w:rsidR="00B62759" w:rsidRPr="003206DD" w:rsidRDefault="00B62759" w:rsidP="00615B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62759" w:rsidRDefault="00B62759" w:rsidP="000B5CD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B62759" w:rsidRPr="00FB7809" w:rsidRDefault="00B62759" w:rsidP="000B5CD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587" w:type="dxa"/>
            <w:vMerge/>
          </w:tcPr>
          <w:p w:rsidR="00B62759" w:rsidRPr="00FB7809" w:rsidRDefault="00B62759" w:rsidP="000B5CD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ED0FCF" w:rsidRPr="008A1D9C" w:rsidRDefault="00ED0FCF" w:rsidP="00A90A14">
      <w:pPr>
        <w:tabs>
          <w:tab w:val="left" w:pos="4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ED0FCF" w:rsidRPr="008A1D9C" w:rsidSect="00250D77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57D" w:rsidRDefault="00C3357D" w:rsidP="00C739F1">
      <w:pPr>
        <w:spacing w:after="0" w:line="240" w:lineRule="auto"/>
      </w:pPr>
      <w:r>
        <w:separator/>
      </w:r>
    </w:p>
  </w:endnote>
  <w:endnote w:type="continuationSeparator" w:id="0">
    <w:p w:rsidR="00C3357D" w:rsidRDefault="00C3357D" w:rsidP="00C73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A14" w:rsidRDefault="00AF744F" w:rsidP="007B4EF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90A1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90A14" w:rsidRDefault="00A90A1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A14" w:rsidRDefault="00AF744F" w:rsidP="007B4EF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90A1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479C5">
      <w:rPr>
        <w:rStyle w:val="ab"/>
        <w:noProof/>
      </w:rPr>
      <w:t>8</w:t>
    </w:r>
    <w:r>
      <w:rPr>
        <w:rStyle w:val="ab"/>
      </w:rPr>
      <w:fldChar w:fldCharType="end"/>
    </w:r>
  </w:p>
  <w:p w:rsidR="00A90A14" w:rsidRDefault="00A90A1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57D" w:rsidRDefault="00C3357D" w:rsidP="00C739F1">
      <w:pPr>
        <w:spacing w:after="0" w:line="240" w:lineRule="auto"/>
      </w:pPr>
      <w:r>
        <w:separator/>
      </w:r>
    </w:p>
  </w:footnote>
  <w:footnote w:type="continuationSeparator" w:id="0">
    <w:p w:rsidR="00C3357D" w:rsidRDefault="00C3357D" w:rsidP="00C73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9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7"/>
    <w:multiLevelType w:val="singleLevel"/>
    <w:tmpl w:val="00000007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9"/>
    <w:multiLevelType w:val="single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7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</w:abstractNum>
  <w:abstractNum w:abstractNumId="8">
    <w:nsid w:val="0000000B"/>
    <w:multiLevelType w:val="singleLevel"/>
    <w:tmpl w:val="0000000B"/>
    <w:name w:val="WW8Num14"/>
    <w:lvl w:ilvl="0">
      <w:start w:val="1"/>
      <w:numFmt w:val="bullet"/>
      <w:lvlText w:val="­"/>
      <w:lvlJc w:val="left"/>
      <w:pPr>
        <w:tabs>
          <w:tab w:val="num" w:pos="0"/>
        </w:tabs>
        <w:ind w:left="1429" w:hanging="360"/>
      </w:pPr>
      <w:rPr>
        <w:rFonts w:ascii="Courier New" w:hAnsi="Courier New"/>
      </w:rPr>
    </w:lvl>
  </w:abstractNum>
  <w:abstractNum w:abstractNumId="9">
    <w:nsid w:val="0000000D"/>
    <w:multiLevelType w:val="singleLevel"/>
    <w:tmpl w:val="0000000D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000000E"/>
    <w:multiLevelType w:val="singleLevel"/>
    <w:tmpl w:val="0000000E"/>
    <w:name w:val="WW8Num19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>
    <w:nsid w:val="0000000F"/>
    <w:multiLevelType w:val="singleLevel"/>
    <w:tmpl w:val="0000000F"/>
    <w:name w:val="WW8Num2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2">
    <w:nsid w:val="00000010"/>
    <w:multiLevelType w:val="singleLevel"/>
    <w:tmpl w:val="00000010"/>
    <w:name w:val="WW8Num2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3">
    <w:nsid w:val="00000011"/>
    <w:multiLevelType w:val="singleLevel"/>
    <w:tmpl w:val="00000011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4">
    <w:nsid w:val="00000013"/>
    <w:multiLevelType w:val="singleLevel"/>
    <w:tmpl w:val="00000013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754" w:hanging="360"/>
      </w:pPr>
      <w:rPr>
        <w:rFonts w:ascii="Symbol" w:hAnsi="Symbol"/>
      </w:rPr>
    </w:lvl>
  </w:abstractNum>
  <w:abstractNum w:abstractNumId="15">
    <w:nsid w:val="00000015"/>
    <w:multiLevelType w:val="singleLevel"/>
    <w:tmpl w:val="00000015"/>
    <w:name w:val="WW8Num3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6">
    <w:nsid w:val="00000016"/>
    <w:multiLevelType w:val="singleLevel"/>
    <w:tmpl w:val="00000016"/>
    <w:name w:val="WW8Num37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sz w:val="22"/>
      </w:rPr>
    </w:lvl>
  </w:abstractNum>
  <w:abstractNum w:abstractNumId="17">
    <w:nsid w:val="00000017"/>
    <w:multiLevelType w:val="singleLevel"/>
    <w:tmpl w:val="00000017"/>
    <w:name w:val="WW8Num4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8">
    <w:nsid w:val="00000018"/>
    <w:multiLevelType w:val="singleLevel"/>
    <w:tmpl w:val="00000018"/>
    <w:name w:val="WW8Num4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9">
    <w:nsid w:val="00000019"/>
    <w:multiLevelType w:val="singleLevel"/>
    <w:tmpl w:val="00000019"/>
    <w:name w:val="WW8Num4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0">
    <w:nsid w:val="0000001A"/>
    <w:multiLevelType w:val="singleLevel"/>
    <w:tmpl w:val="0000001A"/>
    <w:name w:val="WW8Num47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1">
    <w:nsid w:val="0000001B"/>
    <w:multiLevelType w:val="singleLevel"/>
    <w:tmpl w:val="0000001B"/>
    <w:name w:val="WW8Num49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2">
    <w:nsid w:val="0000001C"/>
    <w:multiLevelType w:val="singleLevel"/>
    <w:tmpl w:val="0000001C"/>
    <w:name w:val="WW8Num51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3">
    <w:nsid w:val="0000001D"/>
    <w:multiLevelType w:val="singleLevel"/>
    <w:tmpl w:val="0000001D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4">
    <w:nsid w:val="0000001E"/>
    <w:multiLevelType w:val="singleLevel"/>
    <w:tmpl w:val="0000001E"/>
    <w:name w:val="WW8Num5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5">
    <w:nsid w:val="0000001F"/>
    <w:multiLevelType w:val="multilevel"/>
    <w:tmpl w:val="0000001F"/>
    <w:name w:val="WW8Num54"/>
    <w:lvl w:ilvl="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0000021"/>
    <w:multiLevelType w:val="singleLevel"/>
    <w:tmpl w:val="00000021"/>
    <w:name w:val="WW8Num5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7">
    <w:nsid w:val="00000023"/>
    <w:multiLevelType w:val="singleLevel"/>
    <w:tmpl w:val="00000023"/>
    <w:name w:val="WW8Num5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8">
    <w:nsid w:val="00000024"/>
    <w:multiLevelType w:val="singleLevel"/>
    <w:tmpl w:val="00000024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9">
    <w:nsid w:val="00000025"/>
    <w:multiLevelType w:val="multilevel"/>
    <w:tmpl w:val="00000025"/>
    <w:name w:val="WW8Num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30">
    <w:nsid w:val="00000026"/>
    <w:multiLevelType w:val="singleLevel"/>
    <w:tmpl w:val="00000026"/>
    <w:name w:val="WW8Num6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1">
    <w:nsid w:val="00000027"/>
    <w:multiLevelType w:val="singleLevel"/>
    <w:tmpl w:val="00000027"/>
    <w:name w:val="WW8Num6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2">
    <w:nsid w:val="00000028"/>
    <w:multiLevelType w:val="singleLevel"/>
    <w:tmpl w:val="00000028"/>
    <w:name w:val="WW8Num65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3">
    <w:nsid w:val="00000029"/>
    <w:multiLevelType w:val="singleLevel"/>
    <w:tmpl w:val="00000029"/>
    <w:name w:val="WW8Num6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4">
    <w:nsid w:val="0051532A"/>
    <w:multiLevelType w:val="hybridMultilevel"/>
    <w:tmpl w:val="62AE2618"/>
    <w:lvl w:ilvl="0" w:tplc="29D8AB26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BDF61D6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02C01CCA"/>
    <w:multiLevelType w:val="hybridMultilevel"/>
    <w:tmpl w:val="CE58C0A6"/>
    <w:lvl w:ilvl="0" w:tplc="29D8AB26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55A280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030F7F07"/>
    <w:multiLevelType w:val="multilevel"/>
    <w:tmpl w:val="1FB01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031A2780"/>
    <w:multiLevelType w:val="hybridMultilevel"/>
    <w:tmpl w:val="1F72AA52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BDF61D6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04141FD0"/>
    <w:multiLevelType w:val="hybridMultilevel"/>
    <w:tmpl w:val="025CFB68"/>
    <w:lvl w:ilvl="0" w:tplc="DD14D1C8">
      <w:start w:val="1"/>
      <w:numFmt w:val="bullet"/>
      <w:lvlText w:val=""/>
      <w:lvlJc w:val="left"/>
      <w:pPr>
        <w:tabs>
          <w:tab w:val="num" w:pos="1248"/>
        </w:tabs>
        <w:ind w:left="119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9">
    <w:nsid w:val="04A97479"/>
    <w:multiLevelType w:val="multilevel"/>
    <w:tmpl w:val="3792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079D4CC9"/>
    <w:multiLevelType w:val="hybridMultilevel"/>
    <w:tmpl w:val="90EE7160"/>
    <w:lvl w:ilvl="0" w:tplc="C588A452">
      <w:start w:val="1"/>
      <w:numFmt w:val="bullet"/>
      <w:lvlText w:val=""/>
      <w:lvlJc w:val="left"/>
      <w:pPr>
        <w:tabs>
          <w:tab w:val="num" w:pos="476"/>
        </w:tabs>
        <w:ind w:left="532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41">
    <w:nsid w:val="08C51749"/>
    <w:multiLevelType w:val="hybridMultilevel"/>
    <w:tmpl w:val="30F473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09483A15"/>
    <w:multiLevelType w:val="hybridMultilevel"/>
    <w:tmpl w:val="FE12A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9AF3B1F"/>
    <w:multiLevelType w:val="multilevel"/>
    <w:tmpl w:val="9FFCF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0BC2492C"/>
    <w:multiLevelType w:val="hybridMultilevel"/>
    <w:tmpl w:val="74D81C88"/>
    <w:lvl w:ilvl="0" w:tplc="62D01CB8">
      <w:start w:val="1"/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>
    <w:nsid w:val="0C276706"/>
    <w:multiLevelType w:val="hybridMultilevel"/>
    <w:tmpl w:val="5A5A8944"/>
    <w:lvl w:ilvl="0" w:tplc="29D8AB26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BDF61D6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12B552D4"/>
    <w:multiLevelType w:val="hybridMultilevel"/>
    <w:tmpl w:val="C5A62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14412CB6"/>
    <w:multiLevelType w:val="multilevel"/>
    <w:tmpl w:val="FC169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177B0CDE"/>
    <w:multiLevelType w:val="hybridMultilevel"/>
    <w:tmpl w:val="C430D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1F6F198B"/>
    <w:multiLevelType w:val="hybridMultilevel"/>
    <w:tmpl w:val="355A3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D01CB8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2955F0D"/>
    <w:multiLevelType w:val="hybridMultilevel"/>
    <w:tmpl w:val="8E4ECE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1">
    <w:nsid w:val="239B295A"/>
    <w:multiLevelType w:val="hybridMultilevel"/>
    <w:tmpl w:val="C19ADB1E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55A280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282F5FEF"/>
    <w:multiLevelType w:val="hybridMultilevel"/>
    <w:tmpl w:val="34D4F15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3">
    <w:nsid w:val="29C05AAD"/>
    <w:multiLevelType w:val="hybridMultilevel"/>
    <w:tmpl w:val="7D86E64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4">
    <w:nsid w:val="2A1948E9"/>
    <w:multiLevelType w:val="multilevel"/>
    <w:tmpl w:val="CB201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2B2E349D"/>
    <w:multiLevelType w:val="multilevel"/>
    <w:tmpl w:val="4B36B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2D054DA6"/>
    <w:multiLevelType w:val="hybridMultilevel"/>
    <w:tmpl w:val="55D4394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7">
    <w:nsid w:val="2D68357D"/>
    <w:multiLevelType w:val="hybridMultilevel"/>
    <w:tmpl w:val="62BAFA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8">
    <w:nsid w:val="2E123753"/>
    <w:multiLevelType w:val="hybridMultilevel"/>
    <w:tmpl w:val="329274B8"/>
    <w:lvl w:ilvl="0" w:tplc="BDF61D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32D41A23"/>
    <w:multiLevelType w:val="hybridMultilevel"/>
    <w:tmpl w:val="D14CFF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0">
    <w:nsid w:val="330F7159"/>
    <w:multiLevelType w:val="hybridMultilevel"/>
    <w:tmpl w:val="EE9EBB14"/>
    <w:lvl w:ilvl="0" w:tplc="29D8AB26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55A280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343F21D1"/>
    <w:multiLevelType w:val="hybridMultilevel"/>
    <w:tmpl w:val="2EB88F3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2">
    <w:nsid w:val="3813625B"/>
    <w:multiLevelType w:val="hybridMultilevel"/>
    <w:tmpl w:val="8EB07DDE"/>
    <w:lvl w:ilvl="0" w:tplc="83249248">
      <w:numFmt w:val="bullet"/>
      <w:lvlText w:val=""/>
      <w:lvlJc w:val="left"/>
      <w:pPr>
        <w:ind w:left="1069" w:hanging="360"/>
      </w:pPr>
      <w:rPr>
        <w:rFonts w:ascii="ZapfDingbats" w:eastAsia="Times New Roman" w:hAnsi="ZapfDingbats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3">
    <w:nsid w:val="38361F9B"/>
    <w:multiLevelType w:val="hybridMultilevel"/>
    <w:tmpl w:val="8CE499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4">
    <w:nsid w:val="38C23578"/>
    <w:multiLevelType w:val="hybridMultilevel"/>
    <w:tmpl w:val="E108AA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5">
    <w:nsid w:val="391E6B94"/>
    <w:multiLevelType w:val="hybridMultilevel"/>
    <w:tmpl w:val="9BD6F332"/>
    <w:lvl w:ilvl="0" w:tplc="BDF61D64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BDF61D64">
      <w:start w:val="1"/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>
    <w:nsid w:val="3CCC2154"/>
    <w:multiLevelType w:val="hybridMultilevel"/>
    <w:tmpl w:val="0882CB72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D2C0481"/>
    <w:multiLevelType w:val="hybridMultilevel"/>
    <w:tmpl w:val="0A2A44A8"/>
    <w:lvl w:ilvl="0" w:tplc="BDF61D64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>
    <w:nsid w:val="3F514C60"/>
    <w:multiLevelType w:val="multilevel"/>
    <w:tmpl w:val="8E68A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42627997"/>
    <w:multiLevelType w:val="hybridMultilevel"/>
    <w:tmpl w:val="3B44F444"/>
    <w:lvl w:ilvl="0" w:tplc="7246875A">
      <w:start w:val="1"/>
      <w:numFmt w:val="bullet"/>
      <w:lvlText w:val=""/>
      <w:lvlJc w:val="left"/>
      <w:pPr>
        <w:tabs>
          <w:tab w:val="num" w:pos="1503"/>
        </w:tabs>
        <w:ind w:left="1503" w:hanging="51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0">
    <w:nsid w:val="42893CA7"/>
    <w:multiLevelType w:val="hybridMultilevel"/>
    <w:tmpl w:val="464430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>
    <w:nsid w:val="46432E0A"/>
    <w:multiLevelType w:val="hybridMultilevel"/>
    <w:tmpl w:val="F4F273C0"/>
    <w:lvl w:ilvl="0" w:tplc="BDF61D64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>
    <w:nsid w:val="46D1016C"/>
    <w:multiLevelType w:val="multilevel"/>
    <w:tmpl w:val="63064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483F5F9A"/>
    <w:multiLevelType w:val="hybridMultilevel"/>
    <w:tmpl w:val="E29CFA22"/>
    <w:lvl w:ilvl="0" w:tplc="29D8AB26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55A280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48F22CDC"/>
    <w:multiLevelType w:val="hybridMultilevel"/>
    <w:tmpl w:val="3E62A5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4BFE0BC8"/>
    <w:multiLevelType w:val="multilevel"/>
    <w:tmpl w:val="6ABA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4DD81969"/>
    <w:multiLevelType w:val="multilevel"/>
    <w:tmpl w:val="E9DE7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507E49EC"/>
    <w:multiLevelType w:val="hybridMultilevel"/>
    <w:tmpl w:val="F8AC90E0"/>
    <w:lvl w:ilvl="0" w:tplc="04190001">
      <w:start w:val="1"/>
      <w:numFmt w:val="bullet"/>
      <w:lvlText w:val=""/>
      <w:lvlJc w:val="left"/>
      <w:pPr>
        <w:tabs>
          <w:tab w:val="num" w:pos="744"/>
        </w:tabs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78">
    <w:nsid w:val="51946AD1"/>
    <w:multiLevelType w:val="hybridMultilevel"/>
    <w:tmpl w:val="3BAA54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9">
    <w:nsid w:val="520B4563"/>
    <w:multiLevelType w:val="hybridMultilevel"/>
    <w:tmpl w:val="31ACE4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0">
    <w:nsid w:val="56AA71BC"/>
    <w:multiLevelType w:val="hybridMultilevel"/>
    <w:tmpl w:val="02166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56B77235"/>
    <w:multiLevelType w:val="hybridMultilevel"/>
    <w:tmpl w:val="4B186FA2"/>
    <w:lvl w:ilvl="0" w:tplc="29D8AB26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55A280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39CC024">
      <w:numFmt w:val="bullet"/>
      <w:lvlText w:val=""/>
      <w:lvlJc w:val="left"/>
      <w:pPr>
        <w:ind w:left="2670" w:hanging="870"/>
      </w:pPr>
      <w:rPr>
        <w:rFonts w:ascii="ZapfDingbats" w:eastAsia="Times New Roman" w:hAnsi="ZapfDingbats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59607576"/>
    <w:multiLevelType w:val="hybridMultilevel"/>
    <w:tmpl w:val="8990E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D01CB8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BD83434"/>
    <w:multiLevelType w:val="multilevel"/>
    <w:tmpl w:val="B98E1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5D01472A"/>
    <w:multiLevelType w:val="multilevel"/>
    <w:tmpl w:val="9E4C7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5D067C01"/>
    <w:multiLevelType w:val="hybridMultilevel"/>
    <w:tmpl w:val="11320CD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6">
    <w:nsid w:val="5F127A3D"/>
    <w:multiLevelType w:val="hybridMultilevel"/>
    <w:tmpl w:val="7ADE1490"/>
    <w:lvl w:ilvl="0" w:tplc="29D8AB26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BDF61D6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>
    <w:nsid w:val="61D617B3"/>
    <w:multiLevelType w:val="hybridMultilevel"/>
    <w:tmpl w:val="C4D807E8"/>
    <w:lvl w:ilvl="0" w:tplc="BDF61D64">
      <w:start w:val="1"/>
      <w:numFmt w:val="bullet"/>
      <w:lvlText w:val="–"/>
      <w:lvlJc w:val="left"/>
      <w:pPr>
        <w:tabs>
          <w:tab w:val="num" w:pos="1040"/>
        </w:tabs>
        <w:ind w:left="984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8">
    <w:nsid w:val="64F85322"/>
    <w:multiLevelType w:val="hybridMultilevel"/>
    <w:tmpl w:val="3208C4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9">
    <w:nsid w:val="64FA18AB"/>
    <w:multiLevelType w:val="hybridMultilevel"/>
    <w:tmpl w:val="1D82831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0">
    <w:nsid w:val="65A65C5C"/>
    <w:multiLevelType w:val="hybridMultilevel"/>
    <w:tmpl w:val="63089AB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>
    <w:nsid w:val="668A7915"/>
    <w:multiLevelType w:val="hybridMultilevel"/>
    <w:tmpl w:val="B9EC34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2">
    <w:nsid w:val="66BB53B2"/>
    <w:multiLevelType w:val="hybridMultilevel"/>
    <w:tmpl w:val="F05A574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3">
    <w:nsid w:val="6758674E"/>
    <w:multiLevelType w:val="hybridMultilevel"/>
    <w:tmpl w:val="D64CD3CA"/>
    <w:lvl w:ilvl="0" w:tplc="EF703D52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691B6F84"/>
    <w:multiLevelType w:val="hybridMultilevel"/>
    <w:tmpl w:val="DC8C6F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6BF01A70"/>
    <w:multiLevelType w:val="hybridMultilevel"/>
    <w:tmpl w:val="C794114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6">
    <w:nsid w:val="6D581282"/>
    <w:multiLevelType w:val="hybridMultilevel"/>
    <w:tmpl w:val="53CA014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97">
    <w:nsid w:val="6DDB3692"/>
    <w:multiLevelType w:val="hybridMultilevel"/>
    <w:tmpl w:val="7E9468BE"/>
    <w:lvl w:ilvl="0" w:tplc="BDF61D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>
    <w:nsid w:val="70134866"/>
    <w:multiLevelType w:val="hybridMultilevel"/>
    <w:tmpl w:val="6A4663FA"/>
    <w:lvl w:ilvl="0" w:tplc="29D8AB26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BDF61D6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>
    <w:nsid w:val="72B304F0"/>
    <w:multiLevelType w:val="hybridMultilevel"/>
    <w:tmpl w:val="538216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0">
    <w:nsid w:val="74622117"/>
    <w:multiLevelType w:val="multilevel"/>
    <w:tmpl w:val="2F60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74AB04C6"/>
    <w:multiLevelType w:val="hybridMultilevel"/>
    <w:tmpl w:val="80E8C2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2">
    <w:nsid w:val="76486C4C"/>
    <w:multiLevelType w:val="hybridMultilevel"/>
    <w:tmpl w:val="ED8466C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3">
    <w:nsid w:val="773C13DB"/>
    <w:multiLevelType w:val="hybridMultilevel"/>
    <w:tmpl w:val="B672B52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4">
    <w:nsid w:val="77507B48"/>
    <w:multiLevelType w:val="hybridMultilevel"/>
    <w:tmpl w:val="75383F80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5">
    <w:nsid w:val="77541BCF"/>
    <w:multiLevelType w:val="hybridMultilevel"/>
    <w:tmpl w:val="00E6F2D8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>
    <w:nsid w:val="777474EE"/>
    <w:multiLevelType w:val="hybridMultilevel"/>
    <w:tmpl w:val="FFE6B6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7">
    <w:nsid w:val="78244841"/>
    <w:multiLevelType w:val="hybridMultilevel"/>
    <w:tmpl w:val="B22CCD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>
    <w:nsid w:val="78785F5A"/>
    <w:multiLevelType w:val="hybridMultilevel"/>
    <w:tmpl w:val="75AA85E8"/>
    <w:lvl w:ilvl="0" w:tplc="29D8AB26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>
    <w:nsid w:val="798078C6"/>
    <w:multiLevelType w:val="multilevel"/>
    <w:tmpl w:val="0FA0A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7B1B1D8C"/>
    <w:multiLevelType w:val="hybridMultilevel"/>
    <w:tmpl w:val="8AA4322E"/>
    <w:lvl w:ilvl="0" w:tplc="BDF61D64">
      <w:start w:val="1"/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1">
    <w:nsid w:val="7B332D36"/>
    <w:multiLevelType w:val="hybridMultilevel"/>
    <w:tmpl w:val="3FD661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2">
    <w:nsid w:val="7DDA730D"/>
    <w:multiLevelType w:val="multilevel"/>
    <w:tmpl w:val="3A205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7E4E5D83"/>
    <w:multiLevelType w:val="hybridMultilevel"/>
    <w:tmpl w:val="3E3CE1A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14">
    <w:nsid w:val="7F454D36"/>
    <w:multiLevelType w:val="hybridMultilevel"/>
    <w:tmpl w:val="C6240BC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06"/>
  </w:num>
  <w:num w:numId="2">
    <w:abstractNumId w:val="9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9"/>
  </w:num>
  <w:num w:numId="4">
    <w:abstractNumId w:val="41"/>
  </w:num>
  <w:num w:numId="5">
    <w:abstractNumId w:val="104"/>
  </w:num>
  <w:num w:numId="6">
    <w:abstractNumId w:val="77"/>
  </w:num>
  <w:num w:numId="7">
    <w:abstractNumId w:val="90"/>
  </w:num>
  <w:num w:numId="8">
    <w:abstractNumId w:val="66"/>
  </w:num>
  <w:num w:numId="9">
    <w:abstractNumId w:val="105"/>
  </w:num>
  <w:num w:numId="10">
    <w:abstractNumId w:val="107"/>
  </w:num>
  <w:num w:numId="11">
    <w:abstractNumId w:val="80"/>
  </w:num>
  <w:num w:numId="12">
    <w:abstractNumId w:val="74"/>
  </w:num>
  <w:num w:numId="13">
    <w:abstractNumId w:val="44"/>
  </w:num>
  <w:num w:numId="14">
    <w:abstractNumId w:val="46"/>
  </w:num>
  <w:num w:numId="15">
    <w:abstractNumId w:val="49"/>
  </w:num>
  <w:num w:numId="16">
    <w:abstractNumId w:val="82"/>
  </w:num>
  <w:num w:numId="17">
    <w:abstractNumId w:val="113"/>
  </w:num>
  <w:num w:numId="18">
    <w:abstractNumId w:val="103"/>
  </w:num>
  <w:num w:numId="19">
    <w:abstractNumId w:val="88"/>
  </w:num>
  <w:num w:numId="20">
    <w:abstractNumId w:val="52"/>
  </w:num>
  <w:num w:numId="21">
    <w:abstractNumId w:val="63"/>
  </w:num>
  <w:num w:numId="22">
    <w:abstractNumId w:val="79"/>
  </w:num>
  <w:num w:numId="23">
    <w:abstractNumId w:val="59"/>
  </w:num>
  <w:num w:numId="24">
    <w:abstractNumId w:val="92"/>
  </w:num>
  <w:num w:numId="25">
    <w:abstractNumId w:val="96"/>
  </w:num>
  <w:num w:numId="26">
    <w:abstractNumId w:val="89"/>
  </w:num>
  <w:num w:numId="27">
    <w:abstractNumId w:val="85"/>
  </w:num>
  <w:num w:numId="28">
    <w:abstractNumId w:val="53"/>
  </w:num>
  <w:num w:numId="29">
    <w:abstractNumId w:val="101"/>
  </w:num>
  <w:num w:numId="30">
    <w:abstractNumId w:val="114"/>
  </w:num>
  <w:num w:numId="31">
    <w:abstractNumId w:val="64"/>
  </w:num>
  <w:num w:numId="32">
    <w:abstractNumId w:val="111"/>
  </w:num>
  <w:num w:numId="33">
    <w:abstractNumId w:val="61"/>
  </w:num>
  <w:num w:numId="34">
    <w:abstractNumId w:val="95"/>
  </w:num>
  <w:num w:numId="35">
    <w:abstractNumId w:val="102"/>
  </w:num>
  <w:num w:numId="36">
    <w:abstractNumId w:val="56"/>
  </w:num>
  <w:num w:numId="37">
    <w:abstractNumId w:val="99"/>
  </w:num>
  <w:num w:numId="38">
    <w:abstractNumId w:val="91"/>
  </w:num>
  <w:num w:numId="39">
    <w:abstractNumId w:val="57"/>
  </w:num>
  <w:num w:numId="40">
    <w:abstractNumId w:val="78"/>
  </w:num>
  <w:num w:numId="41">
    <w:abstractNumId w:val="50"/>
  </w:num>
  <w:num w:numId="42">
    <w:abstractNumId w:val="93"/>
  </w:num>
  <w:num w:numId="43">
    <w:abstractNumId w:val="70"/>
  </w:num>
  <w:num w:numId="44">
    <w:abstractNumId w:val="51"/>
  </w:num>
  <w:num w:numId="45">
    <w:abstractNumId w:val="37"/>
  </w:num>
  <w:num w:numId="46">
    <w:abstractNumId w:val="67"/>
  </w:num>
  <w:num w:numId="47">
    <w:abstractNumId w:val="65"/>
  </w:num>
  <w:num w:numId="48">
    <w:abstractNumId w:val="38"/>
  </w:num>
  <w:num w:numId="49">
    <w:abstractNumId w:val="40"/>
  </w:num>
  <w:num w:numId="50">
    <w:abstractNumId w:val="108"/>
  </w:num>
  <w:num w:numId="51">
    <w:abstractNumId w:val="73"/>
  </w:num>
  <w:num w:numId="52">
    <w:abstractNumId w:val="60"/>
  </w:num>
  <w:num w:numId="53">
    <w:abstractNumId w:val="35"/>
  </w:num>
  <w:num w:numId="54">
    <w:abstractNumId w:val="81"/>
  </w:num>
  <w:num w:numId="55">
    <w:abstractNumId w:val="110"/>
  </w:num>
  <w:num w:numId="56">
    <w:abstractNumId w:val="98"/>
  </w:num>
  <w:num w:numId="57">
    <w:abstractNumId w:val="34"/>
  </w:num>
  <w:num w:numId="58">
    <w:abstractNumId w:val="86"/>
  </w:num>
  <w:num w:numId="59">
    <w:abstractNumId w:val="45"/>
  </w:num>
  <w:num w:numId="60">
    <w:abstractNumId w:val="71"/>
  </w:num>
  <w:num w:numId="61">
    <w:abstractNumId w:val="87"/>
  </w:num>
  <w:num w:numId="62">
    <w:abstractNumId w:val="58"/>
  </w:num>
  <w:num w:numId="63">
    <w:abstractNumId w:val="97"/>
  </w:num>
  <w:num w:numId="64">
    <w:abstractNumId w:val="62"/>
  </w:num>
  <w:num w:numId="65">
    <w:abstractNumId w:val="75"/>
  </w:num>
  <w:num w:numId="66">
    <w:abstractNumId w:val="109"/>
  </w:num>
  <w:num w:numId="67">
    <w:abstractNumId w:val="47"/>
  </w:num>
  <w:num w:numId="68">
    <w:abstractNumId w:val="72"/>
  </w:num>
  <w:num w:numId="69">
    <w:abstractNumId w:val="112"/>
  </w:num>
  <w:num w:numId="70">
    <w:abstractNumId w:val="43"/>
  </w:num>
  <w:num w:numId="71">
    <w:abstractNumId w:val="100"/>
  </w:num>
  <w:num w:numId="72">
    <w:abstractNumId w:val="83"/>
  </w:num>
  <w:num w:numId="73">
    <w:abstractNumId w:val="76"/>
  </w:num>
  <w:num w:numId="74">
    <w:abstractNumId w:val="68"/>
  </w:num>
  <w:num w:numId="75">
    <w:abstractNumId w:val="55"/>
  </w:num>
  <w:num w:numId="76">
    <w:abstractNumId w:val="54"/>
  </w:num>
  <w:num w:numId="77">
    <w:abstractNumId w:val="39"/>
  </w:num>
  <w:num w:numId="78">
    <w:abstractNumId w:val="42"/>
  </w:num>
  <w:num w:numId="7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84"/>
  </w:num>
  <w:num w:numId="81">
    <w:abstractNumId w:val="36"/>
  </w:num>
  <w:numIdMacAtCleanup w:val="7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90D75"/>
    <w:rsid w:val="00005442"/>
    <w:rsid w:val="00005DD7"/>
    <w:rsid w:val="00007697"/>
    <w:rsid w:val="0002261C"/>
    <w:rsid w:val="00025B2B"/>
    <w:rsid w:val="00026964"/>
    <w:rsid w:val="00026E1A"/>
    <w:rsid w:val="00027229"/>
    <w:rsid w:val="0002727D"/>
    <w:rsid w:val="00030682"/>
    <w:rsid w:val="00031637"/>
    <w:rsid w:val="00037242"/>
    <w:rsid w:val="00053323"/>
    <w:rsid w:val="00056D01"/>
    <w:rsid w:val="00064952"/>
    <w:rsid w:val="000702E6"/>
    <w:rsid w:val="00077BD9"/>
    <w:rsid w:val="00087E69"/>
    <w:rsid w:val="00090079"/>
    <w:rsid w:val="000A010F"/>
    <w:rsid w:val="000A118A"/>
    <w:rsid w:val="000A1C39"/>
    <w:rsid w:val="000A2697"/>
    <w:rsid w:val="000A26B0"/>
    <w:rsid w:val="000A3202"/>
    <w:rsid w:val="000A4890"/>
    <w:rsid w:val="000A528E"/>
    <w:rsid w:val="000B02C8"/>
    <w:rsid w:val="000B117B"/>
    <w:rsid w:val="000B369E"/>
    <w:rsid w:val="000B5CD0"/>
    <w:rsid w:val="000B62D6"/>
    <w:rsid w:val="000C03D5"/>
    <w:rsid w:val="000C0CB4"/>
    <w:rsid w:val="000C2211"/>
    <w:rsid w:val="000D1907"/>
    <w:rsid w:val="000E494E"/>
    <w:rsid w:val="000F2B53"/>
    <w:rsid w:val="000F5581"/>
    <w:rsid w:val="000F72B5"/>
    <w:rsid w:val="000F7E3D"/>
    <w:rsid w:val="00117ADB"/>
    <w:rsid w:val="001209C1"/>
    <w:rsid w:val="00120E50"/>
    <w:rsid w:val="00124CCE"/>
    <w:rsid w:val="00130D8D"/>
    <w:rsid w:val="00131BAF"/>
    <w:rsid w:val="001339C3"/>
    <w:rsid w:val="00154280"/>
    <w:rsid w:val="00155116"/>
    <w:rsid w:val="00155AB5"/>
    <w:rsid w:val="001579FE"/>
    <w:rsid w:val="00160645"/>
    <w:rsid w:val="001626AC"/>
    <w:rsid w:val="001662CF"/>
    <w:rsid w:val="00175ABC"/>
    <w:rsid w:val="001800D8"/>
    <w:rsid w:val="00184869"/>
    <w:rsid w:val="00185CE4"/>
    <w:rsid w:val="001A1A28"/>
    <w:rsid w:val="001A373D"/>
    <w:rsid w:val="001B235F"/>
    <w:rsid w:val="001B5257"/>
    <w:rsid w:val="001C4CF2"/>
    <w:rsid w:val="001C6D73"/>
    <w:rsid w:val="001D1246"/>
    <w:rsid w:val="001E3372"/>
    <w:rsid w:val="001E6B64"/>
    <w:rsid w:val="001E6FFF"/>
    <w:rsid w:val="001E7C0E"/>
    <w:rsid w:val="002209F4"/>
    <w:rsid w:val="00237058"/>
    <w:rsid w:val="002370BE"/>
    <w:rsid w:val="00244854"/>
    <w:rsid w:val="00246A39"/>
    <w:rsid w:val="00250D77"/>
    <w:rsid w:val="00253C80"/>
    <w:rsid w:val="00275165"/>
    <w:rsid w:val="002753DD"/>
    <w:rsid w:val="0028471D"/>
    <w:rsid w:val="002C3777"/>
    <w:rsid w:val="002E35F8"/>
    <w:rsid w:val="0030101F"/>
    <w:rsid w:val="003011FC"/>
    <w:rsid w:val="00306998"/>
    <w:rsid w:val="0031072E"/>
    <w:rsid w:val="0031527D"/>
    <w:rsid w:val="00316F7D"/>
    <w:rsid w:val="00317C0E"/>
    <w:rsid w:val="0033164D"/>
    <w:rsid w:val="00331EF7"/>
    <w:rsid w:val="00332CE9"/>
    <w:rsid w:val="00341026"/>
    <w:rsid w:val="00341A0B"/>
    <w:rsid w:val="003423CC"/>
    <w:rsid w:val="00343D32"/>
    <w:rsid w:val="003444A8"/>
    <w:rsid w:val="00344BBB"/>
    <w:rsid w:val="00361E1B"/>
    <w:rsid w:val="00373927"/>
    <w:rsid w:val="00375037"/>
    <w:rsid w:val="00382399"/>
    <w:rsid w:val="003849CF"/>
    <w:rsid w:val="00384E42"/>
    <w:rsid w:val="00390D75"/>
    <w:rsid w:val="003A1A75"/>
    <w:rsid w:val="003A3610"/>
    <w:rsid w:val="003A4DDB"/>
    <w:rsid w:val="003A5607"/>
    <w:rsid w:val="003A6378"/>
    <w:rsid w:val="003A72FC"/>
    <w:rsid w:val="003B7644"/>
    <w:rsid w:val="003C3BC1"/>
    <w:rsid w:val="003D4017"/>
    <w:rsid w:val="003D71B4"/>
    <w:rsid w:val="003D745B"/>
    <w:rsid w:val="003E3168"/>
    <w:rsid w:val="003E38F9"/>
    <w:rsid w:val="003E447A"/>
    <w:rsid w:val="003F2213"/>
    <w:rsid w:val="003F31BF"/>
    <w:rsid w:val="004008F1"/>
    <w:rsid w:val="004012ED"/>
    <w:rsid w:val="004026F8"/>
    <w:rsid w:val="00407424"/>
    <w:rsid w:val="0041267B"/>
    <w:rsid w:val="00416FFC"/>
    <w:rsid w:val="00423ABB"/>
    <w:rsid w:val="00431277"/>
    <w:rsid w:val="0044269B"/>
    <w:rsid w:val="00445764"/>
    <w:rsid w:val="00446C15"/>
    <w:rsid w:val="0045147F"/>
    <w:rsid w:val="00457889"/>
    <w:rsid w:val="00463FF7"/>
    <w:rsid w:val="00470C02"/>
    <w:rsid w:val="00472BCA"/>
    <w:rsid w:val="004752A0"/>
    <w:rsid w:val="00475A61"/>
    <w:rsid w:val="0048005E"/>
    <w:rsid w:val="00484B56"/>
    <w:rsid w:val="004924BD"/>
    <w:rsid w:val="004A3D00"/>
    <w:rsid w:val="004A629E"/>
    <w:rsid w:val="004A6EB6"/>
    <w:rsid w:val="004B7D32"/>
    <w:rsid w:val="004C3C56"/>
    <w:rsid w:val="004C7408"/>
    <w:rsid w:val="004D0F9A"/>
    <w:rsid w:val="004D0FBB"/>
    <w:rsid w:val="004D1419"/>
    <w:rsid w:val="004E0A30"/>
    <w:rsid w:val="004E375B"/>
    <w:rsid w:val="004E7577"/>
    <w:rsid w:val="004F1821"/>
    <w:rsid w:val="004F2473"/>
    <w:rsid w:val="004F3DB5"/>
    <w:rsid w:val="0050351D"/>
    <w:rsid w:val="00507A37"/>
    <w:rsid w:val="0051540C"/>
    <w:rsid w:val="00515EBC"/>
    <w:rsid w:val="005172DC"/>
    <w:rsid w:val="00520ED6"/>
    <w:rsid w:val="00523CFD"/>
    <w:rsid w:val="00526D03"/>
    <w:rsid w:val="005271AC"/>
    <w:rsid w:val="005358BB"/>
    <w:rsid w:val="00540FD6"/>
    <w:rsid w:val="005479C5"/>
    <w:rsid w:val="0055073B"/>
    <w:rsid w:val="005554A0"/>
    <w:rsid w:val="0055739A"/>
    <w:rsid w:val="0056370A"/>
    <w:rsid w:val="00565F14"/>
    <w:rsid w:val="0057380F"/>
    <w:rsid w:val="00576724"/>
    <w:rsid w:val="005878C4"/>
    <w:rsid w:val="00587CF0"/>
    <w:rsid w:val="005927F1"/>
    <w:rsid w:val="00597736"/>
    <w:rsid w:val="00597C3F"/>
    <w:rsid w:val="005A2D0C"/>
    <w:rsid w:val="005B06D5"/>
    <w:rsid w:val="005B0F5D"/>
    <w:rsid w:val="005C08DB"/>
    <w:rsid w:val="005D79EC"/>
    <w:rsid w:val="005E16BD"/>
    <w:rsid w:val="005E1D5A"/>
    <w:rsid w:val="005E453D"/>
    <w:rsid w:val="005E45BC"/>
    <w:rsid w:val="005F0773"/>
    <w:rsid w:val="005F6D54"/>
    <w:rsid w:val="006022C1"/>
    <w:rsid w:val="006036AF"/>
    <w:rsid w:val="006077CE"/>
    <w:rsid w:val="006106BF"/>
    <w:rsid w:val="00615A67"/>
    <w:rsid w:val="00615B5C"/>
    <w:rsid w:val="0061710C"/>
    <w:rsid w:val="00625DC0"/>
    <w:rsid w:val="006267D1"/>
    <w:rsid w:val="00626B81"/>
    <w:rsid w:val="006300B7"/>
    <w:rsid w:val="00633FDA"/>
    <w:rsid w:val="00640525"/>
    <w:rsid w:val="00644625"/>
    <w:rsid w:val="0065263C"/>
    <w:rsid w:val="0065650B"/>
    <w:rsid w:val="006575D4"/>
    <w:rsid w:val="0066179A"/>
    <w:rsid w:val="006622E2"/>
    <w:rsid w:val="00665548"/>
    <w:rsid w:val="006657D2"/>
    <w:rsid w:val="00671744"/>
    <w:rsid w:val="00672F03"/>
    <w:rsid w:val="00676E44"/>
    <w:rsid w:val="006779DF"/>
    <w:rsid w:val="006823E4"/>
    <w:rsid w:val="00683B85"/>
    <w:rsid w:val="006861BA"/>
    <w:rsid w:val="0068736F"/>
    <w:rsid w:val="006909D6"/>
    <w:rsid w:val="006929D2"/>
    <w:rsid w:val="006971F1"/>
    <w:rsid w:val="006A4826"/>
    <w:rsid w:val="006A4CBA"/>
    <w:rsid w:val="006A6820"/>
    <w:rsid w:val="006C4F53"/>
    <w:rsid w:val="006D1634"/>
    <w:rsid w:val="006D2AC7"/>
    <w:rsid w:val="006D37E9"/>
    <w:rsid w:val="006D5BEC"/>
    <w:rsid w:val="006D6650"/>
    <w:rsid w:val="006E119A"/>
    <w:rsid w:val="006E244B"/>
    <w:rsid w:val="006E5E90"/>
    <w:rsid w:val="006E6D9E"/>
    <w:rsid w:val="006F1B50"/>
    <w:rsid w:val="006F6C40"/>
    <w:rsid w:val="006F6E89"/>
    <w:rsid w:val="00707FE5"/>
    <w:rsid w:val="00710BCB"/>
    <w:rsid w:val="00717E17"/>
    <w:rsid w:val="007215A3"/>
    <w:rsid w:val="007219F0"/>
    <w:rsid w:val="007221CB"/>
    <w:rsid w:val="0073073A"/>
    <w:rsid w:val="00733DBA"/>
    <w:rsid w:val="00745D57"/>
    <w:rsid w:val="00751F43"/>
    <w:rsid w:val="007527D6"/>
    <w:rsid w:val="0075445F"/>
    <w:rsid w:val="00764F41"/>
    <w:rsid w:val="007650AE"/>
    <w:rsid w:val="00782B01"/>
    <w:rsid w:val="007862BA"/>
    <w:rsid w:val="00786AA4"/>
    <w:rsid w:val="007878E3"/>
    <w:rsid w:val="00792E08"/>
    <w:rsid w:val="007951A8"/>
    <w:rsid w:val="007A1439"/>
    <w:rsid w:val="007A65B9"/>
    <w:rsid w:val="007A6931"/>
    <w:rsid w:val="007B4EFE"/>
    <w:rsid w:val="007C0559"/>
    <w:rsid w:val="007C307E"/>
    <w:rsid w:val="007C4714"/>
    <w:rsid w:val="007C7DE7"/>
    <w:rsid w:val="007D135E"/>
    <w:rsid w:val="007D7033"/>
    <w:rsid w:val="007D79DA"/>
    <w:rsid w:val="007F1772"/>
    <w:rsid w:val="007F2922"/>
    <w:rsid w:val="008020D4"/>
    <w:rsid w:val="008057DE"/>
    <w:rsid w:val="008100E1"/>
    <w:rsid w:val="00812144"/>
    <w:rsid w:val="0081538F"/>
    <w:rsid w:val="00852C7A"/>
    <w:rsid w:val="0085391B"/>
    <w:rsid w:val="008659D0"/>
    <w:rsid w:val="00874FC2"/>
    <w:rsid w:val="00875B4B"/>
    <w:rsid w:val="00876AA8"/>
    <w:rsid w:val="00880CD4"/>
    <w:rsid w:val="00882408"/>
    <w:rsid w:val="008A0F12"/>
    <w:rsid w:val="008A1D9C"/>
    <w:rsid w:val="008A3824"/>
    <w:rsid w:val="008A4B5C"/>
    <w:rsid w:val="008B3AE2"/>
    <w:rsid w:val="008B5B9E"/>
    <w:rsid w:val="008C165C"/>
    <w:rsid w:val="008C71B1"/>
    <w:rsid w:val="008D222C"/>
    <w:rsid w:val="008D3971"/>
    <w:rsid w:val="008E2F49"/>
    <w:rsid w:val="008F0907"/>
    <w:rsid w:val="008F10C3"/>
    <w:rsid w:val="008F5724"/>
    <w:rsid w:val="008F584F"/>
    <w:rsid w:val="008F6FF9"/>
    <w:rsid w:val="00902957"/>
    <w:rsid w:val="00902CFA"/>
    <w:rsid w:val="00907B6B"/>
    <w:rsid w:val="00911EC5"/>
    <w:rsid w:val="00915C5F"/>
    <w:rsid w:val="009205D2"/>
    <w:rsid w:val="00923E66"/>
    <w:rsid w:val="00954A9D"/>
    <w:rsid w:val="009576A7"/>
    <w:rsid w:val="00964FC8"/>
    <w:rsid w:val="009802FE"/>
    <w:rsid w:val="00985F91"/>
    <w:rsid w:val="00991A87"/>
    <w:rsid w:val="009934F9"/>
    <w:rsid w:val="00996CCE"/>
    <w:rsid w:val="00997529"/>
    <w:rsid w:val="009B3F67"/>
    <w:rsid w:val="009B5131"/>
    <w:rsid w:val="009C6A0B"/>
    <w:rsid w:val="009C72E8"/>
    <w:rsid w:val="009D61EF"/>
    <w:rsid w:val="009D66B7"/>
    <w:rsid w:val="009F1E6B"/>
    <w:rsid w:val="009F251F"/>
    <w:rsid w:val="009F2C17"/>
    <w:rsid w:val="009F48D0"/>
    <w:rsid w:val="00A01D52"/>
    <w:rsid w:val="00A0439C"/>
    <w:rsid w:val="00A07171"/>
    <w:rsid w:val="00A25EF6"/>
    <w:rsid w:val="00A26383"/>
    <w:rsid w:val="00A27909"/>
    <w:rsid w:val="00A34A51"/>
    <w:rsid w:val="00A43EA7"/>
    <w:rsid w:val="00A4756F"/>
    <w:rsid w:val="00A524D3"/>
    <w:rsid w:val="00A61044"/>
    <w:rsid w:val="00A73DA5"/>
    <w:rsid w:val="00A75BAF"/>
    <w:rsid w:val="00A761F5"/>
    <w:rsid w:val="00A77065"/>
    <w:rsid w:val="00A865B3"/>
    <w:rsid w:val="00A90A14"/>
    <w:rsid w:val="00A9492B"/>
    <w:rsid w:val="00A96274"/>
    <w:rsid w:val="00A9763D"/>
    <w:rsid w:val="00AA2980"/>
    <w:rsid w:val="00AA4074"/>
    <w:rsid w:val="00AA4359"/>
    <w:rsid w:val="00AA7F03"/>
    <w:rsid w:val="00AB1035"/>
    <w:rsid w:val="00AB20D8"/>
    <w:rsid w:val="00AB58F3"/>
    <w:rsid w:val="00AB7BA7"/>
    <w:rsid w:val="00AC0708"/>
    <w:rsid w:val="00AC2893"/>
    <w:rsid w:val="00AC7B2D"/>
    <w:rsid w:val="00AE2960"/>
    <w:rsid w:val="00AE54EA"/>
    <w:rsid w:val="00AF13EE"/>
    <w:rsid w:val="00AF24D1"/>
    <w:rsid w:val="00AF3681"/>
    <w:rsid w:val="00AF44AD"/>
    <w:rsid w:val="00AF5A19"/>
    <w:rsid w:val="00AF744F"/>
    <w:rsid w:val="00B02151"/>
    <w:rsid w:val="00B13F0E"/>
    <w:rsid w:val="00B15160"/>
    <w:rsid w:val="00B1529F"/>
    <w:rsid w:val="00B2394A"/>
    <w:rsid w:val="00B30348"/>
    <w:rsid w:val="00B41EF2"/>
    <w:rsid w:val="00B42AA3"/>
    <w:rsid w:val="00B474D8"/>
    <w:rsid w:val="00B55295"/>
    <w:rsid w:val="00B62759"/>
    <w:rsid w:val="00B65977"/>
    <w:rsid w:val="00B6684B"/>
    <w:rsid w:val="00B67EC4"/>
    <w:rsid w:val="00B70EC1"/>
    <w:rsid w:val="00B73B2C"/>
    <w:rsid w:val="00B804C3"/>
    <w:rsid w:val="00B82584"/>
    <w:rsid w:val="00B95190"/>
    <w:rsid w:val="00BA068A"/>
    <w:rsid w:val="00BA643A"/>
    <w:rsid w:val="00BA7A82"/>
    <w:rsid w:val="00BB0105"/>
    <w:rsid w:val="00BB0D86"/>
    <w:rsid w:val="00BB537D"/>
    <w:rsid w:val="00BB7972"/>
    <w:rsid w:val="00BC0081"/>
    <w:rsid w:val="00BC13F8"/>
    <w:rsid w:val="00BC4BED"/>
    <w:rsid w:val="00BD1243"/>
    <w:rsid w:val="00BD363E"/>
    <w:rsid w:val="00BD6151"/>
    <w:rsid w:val="00BE7F80"/>
    <w:rsid w:val="00BF4351"/>
    <w:rsid w:val="00BF7FF5"/>
    <w:rsid w:val="00C01626"/>
    <w:rsid w:val="00C0624A"/>
    <w:rsid w:val="00C076AB"/>
    <w:rsid w:val="00C24B3A"/>
    <w:rsid w:val="00C251A8"/>
    <w:rsid w:val="00C3357D"/>
    <w:rsid w:val="00C347BF"/>
    <w:rsid w:val="00C35EAD"/>
    <w:rsid w:val="00C4429D"/>
    <w:rsid w:val="00C46DC0"/>
    <w:rsid w:val="00C60C80"/>
    <w:rsid w:val="00C6456E"/>
    <w:rsid w:val="00C6617E"/>
    <w:rsid w:val="00C66383"/>
    <w:rsid w:val="00C7147B"/>
    <w:rsid w:val="00C739F1"/>
    <w:rsid w:val="00C778AB"/>
    <w:rsid w:val="00C84AC3"/>
    <w:rsid w:val="00C8710B"/>
    <w:rsid w:val="00C920FB"/>
    <w:rsid w:val="00C96614"/>
    <w:rsid w:val="00C969BB"/>
    <w:rsid w:val="00C97B1F"/>
    <w:rsid w:val="00CA1DF1"/>
    <w:rsid w:val="00CC2396"/>
    <w:rsid w:val="00CC77AC"/>
    <w:rsid w:val="00CD1236"/>
    <w:rsid w:val="00CD277B"/>
    <w:rsid w:val="00CE10BE"/>
    <w:rsid w:val="00CE599B"/>
    <w:rsid w:val="00CF3714"/>
    <w:rsid w:val="00D031EB"/>
    <w:rsid w:val="00D03452"/>
    <w:rsid w:val="00D03745"/>
    <w:rsid w:val="00D15356"/>
    <w:rsid w:val="00D1672A"/>
    <w:rsid w:val="00D167B8"/>
    <w:rsid w:val="00D23D62"/>
    <w:rsid w:val="00D2500C"/>
    <w:rsid w:val="00D323A4"/>
    <w:rsid w:val="00D371C9"/>
    <w:rsid w:val="00D419AB"/>
    <w:rsid w:val="00D4268E"/>
    <w:rsid w:val="00D45BD5"/>
    <w:rsid w:val="00D47453"/>
    <w:rsid w:val="00D6118F"/>
    <w:rsid w:val="00D86146"/>
    <w:rsid w:val="00D90C4A"/>
    <w:rsid w:val="00D93749"/>
    <w:rsid w:val="00D9510C"/>
    <w:rsid w:val="00DA37CC"/>
    <w:rsid w:val="00DB2767"/>
    <w:rsid w:val="00DB4E3A"/>
    <w:rsid w:val="00DB4FBC"/>
    <w:rsid w:val="00DC06EB"/>
    <w:rsid w:val="00DC45EE"/>
    <w:rsid w:val="00DD3023"/>
    <w:rsid w:val="00DE00AE"/>
    <w:rsid w:val="00DF62C6"/>
    <w:rsid w:val="00DF66AE"/>
    <w:rsid w:val="00DF722D"/>
    <w:rsid w:val="00DF77DA"/>
    <w:rsid w:val="00E06A67"/>
    <w:rsid w:val="00E12B34"/>
    <w:rsid w:val="00E16971"/>
    <w:rsid w:val="00E1731E"/>
    <w:rsid w:val="00E20E89"/>
    <w:rsid w:val="00E218BD"/>
    <w:rsid w:val="00E236E0"/>
    <w:rsid w:val="00E2422C"/>
    <w:rsid w:val="00E263A5"/>
    <w:rsid w:val="00E33624"/>
    <w:rsid w:val="00E42D2D"/>
    <w:rsid w:val="00E45018"/>
    <w:rsid w:val="00E46D4F"/>
    <w:rsid w:val="00E4794B"/>
    <w:rsid w:val="00E547A0"/>
    <w:rsid w:val="00E62548"/>
    <w:rsid w:val="00E62C99"/>
    <w:rsid w:val="00E72EBE"/>
    <w:rsid w:val="00E74ED2"/>
    <w:rsid w:val="00E755B1"/>
    <w:rsid w:val="00E7689E"/>
    <w:rsid w:val="00E80E4C"/>
    <w:rsid w:val="00E961EE"/>
    <w:rsid w:val="00EA200E"/>
    <w:rsid w:val="00EA7E8A"/>
    <w:rsid w:val="00EB6AF2"/>
    <w:rsid w:val="00EB71E2"/>
    <w:rsid w:val="00EC01A8"/>
    <w:rsid w:val="00EC5707"/>
    <w:rsid w:val="00EC6161"/>
    <w:rsid w:val="00EC6AE5"/>
    <w:rsid w:val="00ED0FCF"/>
    <w:rsid w:val="00ED4E28"/>
    <w:rsid w:val="00EE0605"/>
    <w:rsid w:val="00EE2314"/>
    <w:rsid w:val="00EE3CF8"/>
    <w:rsid w:val="00EF61DC"/>
    <w:rsid w:val="00F006BE"/>
    <w:rsid w:val="00F1201B"/>
    <w:rsid w:val="00F16ECA"/>
    <w:rsid w:val="00F208A6"/>
    <w:rsid w:val="00F214A0"/>
    <w:rsid w:val="00F219B6"/>
    <w:rsid w:val="00F21AD1"/>
    <w:rsid w:val="00F23740"/>
    <w:rsid w:val="00F2575A"/>
    <w:rsid w:val="00F41670"/>
    <w:rsid w:val="00F5437C"/>
    <w:rsid w:val="00F6559F"/>
    <w:rsid w:val="00F74314"/>
    <w:rsid w:val="00F86013"/>
    <w:rsid w:val="00F91F66"/>
    <w:rsid w:val="00FA250E"/>
    <w:rsid w:val="00FA39AA"/>
    <w:rsid w:val="00FB0983"/>
    <w:rsid w:val="00FB7809"/>
    <w:rsid w:val="00FD053C"/>
    <w:rsid w:val="00FD256B"/>
    <w:rsid w:val="00FD3989"/>
    <w:rsid w:val="00FF2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2C"/>
  </w:style>
  <w:style w:type="paragraph" w:styleId="1">
    <w:name w:val="heading 1"/>
    <w:basedOn w:val="a"/>
    <w:next w:val="a"/>
    <w:link w:val="10"/>
    <w:qFormat/>
    <w:rsid w:val="008A3824"/>
    <w:pPr>
      <w:keepNext/>
      <w:shd w:val="clear" w:color="auto" w:fill="FFFFFF"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color w:val="000000"/>
      <w:sz w:val="25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A3824"/>
    <w:pPr>
      <w:keepNext/>
      <w:shd w:val="clear" w:color="auto" w:fill="FFFFFF"/>
      <w:suppressAutoHyphens/>
      <w:spacing w:after="0" w:line="240" w:lineRule="auto"/>
      <w:ind w:left="1440" w:hanging="360"/>
      <w:jc w:val="center"/>
      <w:outlineLvl w:val="1"/>
    </w:pPr>
    <w:rPr>
      <w:rFonts w:ascii="Verdana" w:eastAsia="Times New Roman" w:hAnsi="Verdana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A3824"/>
    <w:pPr>
      <w:keepNext/>
      <w:shd w:val="clear" w:color="auto" w:fill="FFFFFF"/>
      <w:suppressAutoHyphens/>
      <w:spacing w:after="0" w:line="240" w:lineRule="auto"/>
      <w:ind w:left="2160" w:hanging="360"/>
      <w:jc w:val="center"/>
      <w:outlineLvl w:val="2"/>
    </w:pPr>
    <w:rPr>
      <w:rFonts w:ascii="Verdana" w:eastAsia="Times New Roman" w:hAnsi="Verdana" w:cs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A3824"/>
    <w:pPr>
      <w:keepNext/>
      <w:shd w:val="clear" w:color="auto" w:fill="FFFFFF"/>
      <w:suppressAutoHyphens/>
      <w:spacing w:after="0" w:line="240" w:lineRule="auto"/>
      <w:ind w:left="2880" w:hanging="360"/>
      <w:jc w:val="center"/>
      <w:outlineLvl w:val="3"/>
    </w:pPr>
    <w:rPr>
      <w:rFonts w:ascii="Times New Roman" w:eastAsia="Times New Roman" w:hAnsi="Times New Roman" w:cs="Times New Roman"/>
      <w:b/>
      <w:color w:val="000000"/>
      <w:sz w:val="29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8A3824"/>
    <w:pPr>
      <w:keepNext/>
      <w:shd w:val="clear" w:color="auto" w:fill="FFFFFF"/>
      <w:suppressAutoHyphens/>
      <w:spacing w:after="0" w:line="240" w:lineRule="auto"/>
      <w:ind w:left="3600" w:hanging="360"/>
      <w:jc w:val="center"/>
      <w:outlineLvl w:val="4"/>
    </w:pPr>
    <w:rPr>
      <w:rFonts w:ascii="Verdana" w:eastAsia="Times New Roman" w:hAnsi="Verdana" w:cs="Times New Roman"/>
      <w:b/>
      <w:color w:val="000000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8A3824"/>
    <w:pPr>
      <w:keepNext/>
      <w:shd w:val="clear" w:color="auto" w:fill="FFFFFF"/>
      <w:suppressAutoHyphens/>
      <w:spacing w:after="0" w:line="240" w:lineRule="auto"/>
      <w:ind w:left="5040" w:hanging="360"/>
      <w:jc w:val="center"/>
      <w:outlineLvl w:val="6"/>
    </w:pPr>
    <w:rPr>
      <w:rFonts w:ascii="Verdana" w:eastAsia="Times New Roman" w:hAnsi="Verdana" w:cs="Times New Roman"/>
      <w:b/>
      <w:color w:val="000000"/>
      <w:sz w:val="24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8A3824"/>
    <w:pPr>
      <w:keepNext/>
      <w:suppressAutoHyphens/>
      <w:spacing w:after="0" w:line="240" w:lineRule="auto"/>
      <w:ind w:firstLine="720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90D75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390D7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10">
    <w:name w:val="c10"/>
    <w:basedOn w:val="a"/>
    <w:rsid w:val="00390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c51">
    <w:name w:val="c52 c51"/>
    <w:basedOn w:val="a"/>
    <w:rsid w:val="00390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5c3c29">
    <w:name w:val="c0 c5 c3 c29"/>
    <w:basedOn w:val="a0"/>
    <w:rsid w:val="00390D75"/>
  </w:style>
  <w:style w:type="character" w:customStyle="1" w:styleId="c0">
    <w:name w:val="c0"/>
    <w:basedOn w:val="a0"/>
    <w:rsid w:val="00390D75"/>
  </w:style>
  <w:style w:type="paragraph" w:styleId="a5">
    <w:name w:val="Body Text"/>
    <w:basedOn w:val="a"/>
    <w:link w:val="a6"/>
    <w:uiPriority w:val="99"/>
    <w:rsid w:val="000A489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a6">
    <w:name w:val="Основной текст Знак"/>
    <w:basedOn w:val="a0"/>
    <w:link w:val="a5"/>
    <w:uiPriority w:val="99"/>
    <w:rsid w:val="000A4890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7">
    <w:name w:val="Стиль"/>
    <w:rsid w:val="000A489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Текст1"/>
    <w:basedOn w:val="a"/>
    <w:rsid w:val="000A489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Calibri" w:hAnsi="Courier New" w:cs="Times New Roman"/>
      <w:sz w:val="20"/>
      <w:szCs w:val="20"/>
      <w:lang w:val="en-GB"/>
    </w:rPr>
  </w:style>
  <w:style w:type="paragraph" w:customStyle="1" w:styleId="ListParagraph1">
    <w:name w:val="List Paragraph1"/>
    <w:basedOn w:val="a"/>
    <w:rsid w:val="000A48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0A48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Новый"/>
    <w:basedOn w:val="a"/>
    <w:rsid w:val="000A4890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9">
    <w:name w:val="footer"/>
    <w:aliases w:val=" Знак"/>
    <w:basedOn w:val="a"/>
    <w:link w:val="aa"/>
    <w:uiPriority w:val="99"/>
    <w:rsid w:val="008F6F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aliases w:val=" Знак Знак"/>
    <w:basedOn w:val="a0"/>
    <w:link w:val="a9"/>
    <w:uiPriority w:val="99"/>
    <w:rsid w:val="008F6FF9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8F6FF9"/>
  </w:style>
  <w:style w:type="character" w:styleId="ac">
    <w:name w:val="Strong"/>
    <w:basedOn w:val="a0"/>
    <w:qFormat/>
    <w:rsid w:val="007B4EFE"/>
    <w:rPr>
      <w:b/>
      <w:bCs/>
    </w:rPr>
  </w:style>
  <w:style w:type="table" w:styleId="ad">
    <w:name w:val="Table Grid"/>
    <w:basedOn w:val="a1"/>
    <w:uiPriority w:val="59"/>
    <w:rsid w:val="007B4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7B4E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B4EFE"/>
    <w:rPr>
      <w:rFonts w:ascii="Courier New" w:eastAsia="Times New Roman" w:hAnsi="Courier New" w:cs="Courier New"/>
      <w:sz w:val="20"/>
      <w:szCs w:val="20"/>
    </w:rPr>
  </w:style>
  <w:style w:type="paragraph" w:styleId="ae">
    <w:name w:val="Normal (Web)"/>
    <w:basedOn w:val="a"/>
    <w:rsid w:val="007B4EFE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37">
    <w:name w:val="Font Style37"/>
    <w:basedOn w:val="a0"/>
    <w:rsid w:val="00F8601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4">
    <w:name w:val="Style14"/>
    <w:basedOn w:val="a"/>
    <w:rsid w:val="00F8601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mesNewRoman">
    <w:name w:val="Основной текст + Times New Roman"/>
    <w:aliases w:val="10 pt,Интервал 0 pt"/>
    <w:basedOn w:val="a0"/>
    <w:rsid w:val="00F86013"/>
  </w:style>
  <w:style w:type="paragraph" w:styleId="21">
    <w:name w:val="Body Text Indent 2"/>
    <w:basedOn w:val="a"/>
    <w:link w:val="22"/>
    <w:rsid w:val="00463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63FF7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D23D62"/>
    <w:pPr>
      <w:widowControl w:val="0"/>
      <w:suppressAutoHyphens/>
      <w:autoSpaceDE w:val="0"/>
      <w:spacing w:after="0" w:line="257" w:lineRule="exact"/>
      <w:ind w:hanging="302"/>
      <w:jc w:val="both"/>
    </w:pPr>
    <w:rPr>
      <w:rFonts w:ascii="Corbel" w:eastAsia="Times New Roman" w:hAnsi="Corbel" w:cs="Times New Roman"/>
      <w:sz w:val="24"/>
      <w:szCs w:val="24"/>
      <w:lang w:eastAsia="ar-SA"/>
    </w:rPr>
  </w:style>
  <w:style w:type="character" w:styleId="af">
    <w:name w:val="Hyperlink"/>
    <w:basedOn w:val="a0"/>
    <w:rsid w:val="00625DC0"/>
    <w:rPr>
      <w:color w:val="0000FF"/>
      <w:u w:val="single"/>
    </w:rPr>
  </w:style>
  <w:style w:type="character" w:customStyle="1" w:styleId="FontStyle43">
    <w:name w:val="Font Style43"/>
    <w:rsid w:val="00AA4074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rsid w:val="008A3824"/>
    <w:rPr>
      <w:rFonts w:ascii="Times New Roman" w:eastAsia="Times New Roman" w:hAnsi="Times New Roman" w:cs="Times New Roman"/>
      <w:b/>
      <w:color w:val="000000"/>
      <w:sz w:val="25"/>
      <w:szCs w:val="20"/>
      <w:shd w:val="clear" w:color="auto" w:fill="FFFFFF"/>
      <w:lang w:eastAsia="ar-SA"/>
    </w:rPr>
  </w:style>
  <w:style w:type="character" w:customStyle="1" w:styleId="20">
    <w:name w:val="Заголовок 2 Знак"/>
    <w:basedOn w:val="a0"/>
    <w:link w:val="2"/>
    <w:rsid w:val="008A3824"/>
    <w:rPr>
      <w:rFonts w:ascii="Verdana" w:eastAsia="Times New Roman" w:hAnsi="Verdana" w:cs="Times New Roman"/>
      <w:sz w:val="24"/>
      <w:szCs w:val="20"/>
      <w:shd w:val="clear" w:color="auto" w:fill="FFFFFF"/>
      <w:lang w:eastAsia="ar-SA"/>
    </w:rPr>
  </w:style>
  <w:style w:type="character" w:customStyle="1" w:styleId="30">
    <w:name w:val="Заголовок 3 Знак"/>
    <w:basedOn w:val="a0"/>
    <w:link w:val="3"/>
    <w:rsid w:val="008A3824"/>
    <w:rPr>
      <w:rFonts w:ascii="Verdana" w:eastAsia="Times New Roman" w:hAnsi="Verdana" w:cs="Times New Roman"/>
      <w:b/>
      <w:sz w:val="24"/>
      <w:szCs w:val="20"/>
      <w:shd w:val="clear" w:color="auto" w:fill="FFFFFF"/>
      <w:lang w:eastAsia="ar-SA"/>
    </w:rPr>
  </w:style>
  <w:style w:type="character" w:customStyle="1" w:styleId="40">
    <w:name w:val="Заголовок 4 Знак"/>
    <w:basedOn w:val="a0"/>
    <w:link w:val="4"/>
    <w:rsid w:val="008A3824"/>
    <w:rPr>
      <w:rFonts w:ascii="Times New Roman" w:eastAsia="Times New Roman" w:hAnsi="Times New Roman" w:cs="Times New Roman"/>
      <w:b/>
      <w:color w:val="000000"/>
      <w:sz w:val="29"/>
      <w:szCs w:val="20"/>
      <w:shd w:val="clear" w:color="auto" w:fill="FFFFFF"/>
      <w:lang w:eastAsia="ar-SA"/>
    </w:rPr>
  </w:style>
  <w:style w:type="character" w:customStyle="1" w:styleId="50">
    <w:name w:val="Заголовок 5 Знак"/>
    <w:basedOn w:val="a0"/>
    <w:link w:val="5"/>
    <w:rsid w:val="008A3824"/>
    <w:rPr>
      <w:rFonts w:ascii="Verdana" w:eastAsia="Times New Roman" w:hAnsi="Verdana" w:cs="Times New Roman"/>
      <w:b/>
      <w:color w:val="000000"/>
      <w:szCs w:val="20"/>
      <w:shd w:val="clear" w:color="auto" w:fill="FFFFFF"/>
      <w:lang w:eastAsia="ar-SA"/>
    </w:rPr>
  </w:style>
  <w:style w:type="character" w:customStyle="1" w:styleId="70">
    <w:name w:val="Заголовок 7 Знак"/>
    <w:basedOn w:val="a0"/>
    <w:link w:val="7"/>
    <w:rsid w:val="008A3824"/>
    <w:rPr>
      <w:rFonts w:ascii="Verdana" w:eastAsia="Times New Roman" w:hAnsi="Verdana" w:cs="Times New Roman"/>
      <w:b/>
      <w:color w:val="000000"/>
      <w:sz w:val="24"/>
      <w:szCs w:val="20"/>
      <w:shd w:val="clear" w:color="auto" w:fill="FFFFFF"/>
      <w:lang w:eastAsia="ar-SA"/>
    </w:rPr>
  </w:style>
  <w:style w:type="character" w:customStyle="1" w:styleId="90">
    <w:name w:val="Заголовок 9 Знак"/>
    <w:basedOn w:val="a0"/>
    <w:link w:val="9"/>
    <w:rsid w:val="008A38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0">
    <w:name w:val="List Paragraph"/>
    <w:basedOn w:val="a"/>
    <w:uiPriority w:val="34"/>
    <w:qFormat/>
    <w:rsid w:val="008A3824"/>
    <w:pPr>
      <w:spacing w:line="288" w:lineRule="auto"/>
      <w:ind w:left="720"/>
      <w:contextualSpacing/>
    </w:pPr>
    <w:rPr>
      <w:rFonts w:eastAsiaTheme="minorHAnsi"/>
      <w:i/>
      <w:iCs/>
      <w:sz w:val="20"/>
      <w:szCs w:val="20"/>
      <w:lang w:val="en-US" w:eastAsia="en-US" w:bidi="en-US"/>
    </w:rPr>
  </w:style>
  <w:style w:type="character" w:customStyle="1" w:styleId="FontStyle17">
    <w:name w:val="Font Style17"/>
    <w:rsid w:val="008A3824"/>
    <w:rPr>
      <w:rFonts w:ascii="Corbel" w:hAnsi="Corbel" w:cs="Corbel"/>
      <w:b/>
      <w:bCs/>
      <w:sz w:val="20"/>
      <w:szCs w:val="20"/>
    </w:rPr>
  </w:style>
  <w:style w:type="character" w:customStyle="1" w:styleId="FontStyle14">
    <w:name w:val="Font Style14"/>
    <w:rsid w:val="008A3824"/>
    <w:rPr>
      <w:rFonts w:ascii="Times New Roman" w:hAnsi="Times New Roman" w:cs="Times New Roman"/>
      <w:sz w:val="20"/>
      <w:szCs w:val="20"/>
    </w:rPr>
  </w:style>
  <w:style w:type="character" w:customStyle="1" w:styleId="FontStyle47">
    <w:name w:val="Font Style47"/>
    <w:rsid w:val="008A3824"/>
    <w:rPr>
      <w:rFonts w:ascii="Arial" w:hAnsi="Arial" w:cs="Arial"/>
      <w:sz w:val="18"/>
      <w:szCs w:val="18"/>
    </w:rPr>
  </w:style>
  <w:style w:type="character" w:styleId="af1">
    <w:name w:val="Book Title"/>
    <w:qFormat/>
    <w:rsid w:val="008A3824"/>
    <w:rPr>
      <w:b/>
      <w:bCs/>
      <w:smallCaps/>
      <w:spacing w:val="5"/>
    </w:rPr>
  </w:style>
  <w:style w:type="character" w:customStyle="1" w:styleId="FontStyle13">
    <w:name w:val="Font Style13"/>
    <w:rsid w:val="008A3824"/>
    <w:rPr>
      <w:rFonts w:ascii="Tahoma" w:hAnsi="Tahoma" w:cs="Tahoma"/>
      <w:b/>
      <w:bCs/>
      <w:sz w:val="20"/>
      <w:szCs w:val="20"/>
    </w:rPr>
  </w:style>
  <w:style w:type="paragraph" w:customStyle="1" w:styleId="Style7">
    <w:name w:val="Style7"/>
    <w:basedOn w:val="a"/>
    <w:rsid w:val="008A3824"/>
    <w:pPr>
      <w:widowControl w:val="0"/>
      <w:suppressAutoHyphens/>
      <w:autoSpaceDE w:val="0"/>
      <w:spacing w:after="0" w:line="230" w:lineRule="exact"/>
      <w:ind w:firstLine="504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Style1">
    <w:name w:val="Style1"/>
    <w:basedOn w:val="a"/>
    <w:rsid w:val="008A3824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8A3824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  <w:style w:type="paragraph" w:styleId="af2">
    <w:name w:val="Body Text Indent"/>
    <w:basedOn w:val="a"/>
    <w:link w:val="af3"/>
    <w:rsid w:val="008A382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Основной текст с отступом Знак"/>
    <w:basedOn w:val="a0"/>
    <w:link w:val="af2"/>
    <w:rsid w:val="008A38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A382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8A3824"/>
    <w:pPr>
      <w:tabs>
        <w:tab w:val="left" w:pos="8222"/>
      </w:tabs>
      <w:suppressAutoHyphens/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yle5">
    <w:name w:val="Style5"/>
    <w:basedOn w:val="a"/>
    <w:rsid w:val="008A3824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  <w:style w:type="paragraph" w:customStyle="1" w:styleId="Style6">
    <w:name w:val="Style6"/>
    <w:basedOn w:val="a"/>
    <w:rsid w:val="008A3824"/>
    <w:pPr>
      <w:widowControl w:val="0"/>
      <w:suppressAutoHyphens/>
      <w:autoSpaceDE w:val="0"/>
      <w:spacing w:after="0" w:line="250" w:lineRule="exact"/>
      <w:ind w:hanging="1459"/>
    </w:pPr>
    <w:rPr>
      <w:rFonts w:ascii="Corbel" w:eastAsia="Times New Roman" w:hAnsi="Corbel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8A3824"/>
    <w:pPr>
      <w:widowControl w:val="0"/>
      <w:suppressAutoHyphens/>
      <w:autoSpaceDE w:val="0"/>
      <w:spacing w:after="0" w:line="245" w:lineRule="exact"/>
      <w:jc w:val="both"/>
    </w:pPr>
    <w:rPr>
      <w:rFonts w:ascii="Franklin Gothic Medium" w:eastAsia="Times New Roman" w:hAnsi="Franklin Gothic Medium" w:cs="Times New Roman"/>
      <w:sz w:val="24"/>
      <w:szCs w:val="24"/>
      <w:lang w:eastAsia="ar-SA"/>
    </w:rPr>
  </w:style>
  <w:style w:type="paragraph" w:customStyle="1" w:styleId="Style4">
    <w:name w:val="Style4"/>
    <w:basedOn w:val="a"/>
    <w:rsid w:val="008A3824"/>
    <w:pPr>
      <w:widowControl w:val="0"/>
      <w:suppressAutoHyphens/>
      <w:autoSpaceDE w:val="0"/>
      <w:spacing w:after="0" w:line="247" w:lineRule="exact"/>
      <w:ind w:firstLine="230"/>
      <w:jc w:val="both"/>
    </w:pPr>
    <w:rPr>
      <w:rFonts w:ascii="Franklin Gothic Medium" w:eastAsia="Times New Roman" w:hAnsi="Franklin Gothic Medium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8A382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FontStyle31">
    <w:name w:val="Font Style31"/>
    <w:rsid w:val="008A3824"/>
    <w:rPr>
      <w:rFonts w:ascii="Times New Roman" w:hAnsi="Times New Roman" w:cs="Times New Roman"/>
      <w:sz w:val="24"/>
      <w:szCs w:val="24"/>
    </w:rPr>
  </w:style>
  <w:style w:type="character" w:customStyle="1" w:styleId="FontStyle126">
    <w:name w:val="Font Style126"/>
    <w:rsid w:val="008A382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1">
    <w:name w:val="Font Style131"/>
    <w:rsid w:val="008A3824"/>
    <w:rPr>
      <w:rFonts w:ascii="Times New Roman" w:hAnsi="Times New Roman" w:cs="Times New Roman"/>
      <w:b/>
      <w:bCs/>
      <w:sz w:val="20"/>
      <w:szCs w:val="20"/>
    </w:rPr>
  </w:style>
  <w:style w:type="paragraph" w:styleId="af4">
    <w:name w:val="header"/>
    <w:basedOn w:val="a"/>
    <w:link w:val="af5"/>
    <w:uiPriority w:val="99"/>
    <w:semiHidden/>
    <w:unhideWhenUsed/>
    <w:rsid w:val="008A3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8A3824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73B2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73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rsid w:val="00B73B2C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B73B2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ash041e005f0431005f044b005f0447005f043d005f044b005f04391char1">
    <w:name w:val="dash041e_005f0431_005f044b_005f0447_005f043d_005f044b_005f04391__char1"/>
    <w:basedOn w:val="a0"/>
    <w:rsid w:val="00B73B2C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B73B2C"/>
    <w:rPr>
      <w:b/>
      <w:bCs/>
    </w:rPr>
  </w:style>
  <w:style w:type="character" w:customStyle="1" w:styleId="dash041e0431044b0447043d044b0439char1">
    <w:name w:val="dash041e_0431_044b_0447_043d_044b_0439__char1"/>
    <w:basedOn w:val="a0"/>
    <w:rsid w:val="00B73B2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5A2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Заголовок №3_"/>
    <w:basedOn w:val="a0"/>
    <w:link w:val="310"/>
    <w:rsid w:val="007D7033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2"/>
    <w:rsid w:val="007D7033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14">
    <w:name w:val="Основной текст (14)_"/>
    <w:basedOn w:val="a0"/>
    <w:link w:val="141"/>
    <w:rsid w:val="007D7033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7D7033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320">
    <w:name w:val="Заголовок №3 (2)_"/>
    <w:basedOn w:val="a0"/>
    <w:link w:val="321"/>
    <w:rsid w:val="007D7033"/>
    <w:rPr>
      <w:b/>
      <w:bCs/>
      <w:i/>
      <w:iCs/>
      <w:shd w:val="clear" w:color="auto" w:fill="FFFFFF"/>
    </w:rPr>
  </w:style>
  <w:style w:type="paragraph" w:customStyle="1" w:styleId="321">
    <w:name w:val="Заголовок №3 (2)1"/>
    <w:basedOn w:val="a"/>
    <w:link w:val="320"/>
    <w:rsid w:val="007D7033"/>
    <w:pPr>
      <w:shd w:val="clear" w:color="auto" w:fill="FFFFFF"/>
      <w:spacing w:after="0" w:line="211" w:lineRule="exact"/>
      <w:ind w:firstLine="400"/>
      <w:jc w:val="both"/>
      <w:outlineLvl w:val="2"/>
    </w:pPr>
    <w:rPr>
      <w:b/>
      <w:bCs/>
      <w:i/>
      <w:iCs/>
    </w:rPr>
  </w:style>
  <w:style w:type="character" w:customStyle="1" w:styleId="1424">
    <w:name w:val="Основной текст (14)24"/>
    <w:basedOn w:val="14"/>
    <w:rsid w:val="007D7033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34">
    <w:name w:val="Заголовок №34"/>
    <w:basedOn w:val="32"/>
    <w:rsid w:val="007D7033"/>
    <w:rPr>
      <w:b/>
      <w:bCs/>
      <w:shd w:val="clear" w:color="auto" w:fill="FFFFFF"/>
    </w:rPr>
  </w:style>
  <w:style w:type="character" w:customStyle="1" w:styleId="326">
    <w:name w:val="Заголовок №3 (2)6"/>
    <w:basedOn w:val="320"/>
    <w:rsid w:val="007D7033"/>
    <w:rPr>
      <w:rFonts w:ascii="Times New Roman" w:hAnsi="Times New Roman" w:cs="Times New Roman"/>
      <w:b/>
      <w:bCs/>
      <w:i/>
      <w:iCs/>
      <w:spacing w:val="0"/>
      <w:shd w:val="clear" w:color="auto" w:fill="FFFFFF"/>
    </w:rPr>
  </w:style>
  <w:style w:type="character" w:customStyle="1" w:styleId="325">
    <w:name w:val="Заголовок №3 (2)5"/>
    <w:basedOn w:val="320"/>
    <w:rsid w:val="007D7033"/>
    <w:rPr>
      <w:rFonts w:ascii="Times New Roman" w:hAnsi="Times New Roman" w:cs="Times New Roman"/>
      <w:b/>
      <w:bCs/>
      <w:i/>
      <w:iCs/>
      <w:spacing w:val="0"/>
      <w:shd w:val="clear" w:color="auto" w:fill="FFFFFF"/>
    </w:rPr>
  </w:style>
  <w:style w:type="character" w:customStyle="1" w:styleId="324">
    <w:name w:val="Заголовок №3 (2)4"/>
    <w:basedOn w:val="320"/>
    <w:rsid w:val="007D7033"/>
    <w:rPr>
      <w:rFonts w:ascii="Times New Roman" w:hAnsi="Times New Roman" w:cs="Times New Roman"/>
      <w:b/>
      <w:bCs/>
      <w:i/>
      <w:iCs/>
      <w:spacing w:val="0"/>
      <w:shd w:val="clear" w:color="auto" w:fill="FFFFFF"/>
    </w:rPr>
  </w:style>
  <w:style w:type="character" w:customStyle="1" w:styleId="323">
    <w:name w:val="Заголовок №3 (2)3"/>
    <w:basedOn w:val="320"/>
    <w:rsid w:val="007D7033"/>
    <w:rPr>
      <w:rFonts w:ascii="Times New Roman" w:hAnsi="Times New Roman" w:cs="Times New Roman"/>
      <w:b/>
      <w:bCs/>
      <w:i/>
      <w:iCs/>
      <w:spacing w:val="0"/>
      <w:shd w:val="clear" w:color="auto" w:fill="FFFFFF"/>
    </w:rPr>
  </w:style>
  <w:style w:type="character" w:customStyle="1" w:styleId="322">
    <w:name w:val="Заголовок №3 (2)2"/>
    <w:basedOn w:val="320"/>
    <w:rsid w:val="007D7033"/>
    <w:rPr>
      <w:rFonts w:ascii="Times New Roman" w:hAnsi="Times New Roman" w:cs="Times New Roman"/>
      <w:b/>
      <w:bCs/>
      <w:i/>
      <w:iCs/>
      <w:spacing w:val="0"/>
      <w:shd w:val="clear" w:color="auto" w:fill="FFFFFF"/>
    </w:rPr>
  </w:style>
  <w:style w:type="character" w:customStyle="1" w:styleId="1458">
    <w:name w:val="Основной текст (14)58"/>
    <w:basedOn w:val="14"/>
    <w:rsid w:val="00F21AD1"/>
    <w:rPr>
      <w:rFonts w:ascii="Times New Roman" w:hAnsi="Times New Roman" w:cs="Times New Roman"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56">
    <w:name w:val="Основной текст (14)56"/>
    <w:basedOn w:val="14"/>
    <w:rsid w:val="00F21AD1"/>
    <w:rPr>
      <w:rFonts w:ascii="Times New Roman" w:hAnsi="Times New Roman" w:cs="Times New Roman"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54">
    <w:name w:val="Основной текст (14)54"/>
    <w:basedOn w:val="14"/>
    <w:rsid w:val="00F21AD1"/>
    <w:rPr>
      <w:rFonts w:ascii="Times New Roman" w:hAnsi="Times New Roman" w:cs="Times New Roman"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23">
    <w:name w:val="Заголовок №2"/>
    <w:basedOn w:val="a0"/>
    <w:rsid w:val="00F21AD1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52">
    <w:name w:val="Основной текст (14)52"/>
    <w:basedOn w:val="14"/>
    <w:rsid w:val="00F21AD1"/>
    <w:rPr>
      <w:rFonts w:ascii="Times New Roman" w:hAnsi="Times New Roman" w:cs="Times New Roman"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50">
    <w:name w:val="Основной текст (14)50"/>
    <w:basedOn w:val="14"/>
    <w:rsid w:val="00F21AD1"/>
    <w:rPr>
      <w:rFonts w:ascii="Times New Roman" w:hAnsi="Times New Roman" w:cs="Times New Roman"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49">
    <w:name w:val="Основной текст (14)49"/>
    <w:basedOn w:val="14"/>
    <w:rsid w:val="00F21AD1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1447">
    <w:name w:val="Основной текст (14)47"/>
    <w:basedOn w:val="14"/>
    <w:rsid w:val="00F21AD1"/>
    <w:rPr>
      <w:rFonts w:ascii="Times New Roman" w:hAnsi="Times New Roman" w:cs="Times New Roman"/>
      <w:i/>
      <w:iCs/>
      <w:noProof/>
      <w:spacing w:val="0"/>
      <w:sz w:val="22"/>
      <w:szCs w:val="22"/>
      <w:shd w:val="clear" w:color="auto" w:fill="FFFFFF"/>
      <w:lang w:bidi="ar-SA"/>
    </w:rPr>
  </w:style>
  <w:style w:type="paragraph" w:customStyle="1" w:styleId="Default">
    <w:name w:val="Default"/>
    <w:rsid w:val="00B2394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626B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6">
    <w:name w:val="Title"/>
    <w:basedOn w:val="a"/>
    <w:next w:val="a"/>
    <w:link w:val="af7"/>
    <w:uiPriority w:val="10"/>
    <w:qFormat/>
    <w:rsid w:val="00626B81"/>
    <w:pPr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7">
    <w:name w:val="Название Знак"/>
    <w:basedOn w:val="a0"/>
    <w:link w:val="af6"/>
    <w:uiPriority w:val="10"/>
    <w:rsid w:val="00626B81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9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72F90-3B7A-4D3A-A3BC-D3137B475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2483</Words>
  <Characters>14159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2020-03-15T18:07:00Z</dcterms:created>
  <dcterms:modified xsi:type="dcterms:W3CDTF">2020-03-15T18:07:00Z</dcterms:modified>
</cp:coreProperties>
</file>